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41545">
    <w:multiLevelType w:val="hybridMultilevel"/>
    <w:lvl w:ilvl="0" w:tplc="69189049">
      <w:start w:val="1"/>
      <w:numFmt w:val="decimal"/>
      <w:lvlText w:val="%1."/>
      <w:lvlJc w:val="left"/>
      <w:pPr>
        <w:ind w:left="720" w:hanging="360"/>
      </w:pPr>
    </w:lvl>
    <w:lvl w:ilvl="1" w:tplc="69189049" w:tentative="1">
      <w:start w:val="1"/>
      <w:numFmt w:val="lowerLetter"/>
      <w:lvlText w:val="%2."/>
      <w:lvlJc w:val="left"/>
      <w:pPr>
        <w:ind w:left="1440" w:hanging="360"/>
      </w:pPr>
    </w:lvl>
    <w:lvl w:ilvl="2" w:tplc="69189049" w:tentative="1">
      <w:start w:val="1"/>
      <w:numFmt w:val="lowerRoman"/>
      <w:lvlText w:val="%3."/>
      <w:lvlJc w:val="right"/>
      <w:pPr>
        <w:ind w:left="2160" w:hanging="180"/>
      </w:pPr>
    </w:lvl>
    <w:lvl w:ilvl="3" w:tplc="69189049" w:tentative="1">
      <w:start w:val="1"/>
      <w:numFmt w:val="decimal"/>
      <w:lvlText w:val="%4."/>
      <w:lvlJc w:val="left"/>
      <w:pPr>
        <w:ind w:left="2880" w:hanging="360"/>
      </w:pPr>
    </w:lvl>
    <w:lvl w:ilvl="4" w:tplc="69189049" w:tentative="1">
      <w:start w:val="1"/>
      <w:numFmt w:val="lowerLetter"/>
      <w:lvlText w:val="%5."/>
      <w:lvlJc w:val="left"/>
      <w:pPr>
        <w:ind w:left="3600" w:hanging="360"/>
      </w:pPr>
    </w:lvl>
    <w:lvl w:ilvl="5" w:tplc="69189049" w:tentative="1">
      <w:start w:val="1"/>
      <w:numFmt w:val="lowerRoman"/>
      <w:lvlText w:val="%6."/>
      <w:lvlJc w:val="right"/>
      <w:pPr>
        <w:ind w:left="4320" w:hanging="180"/>
      </w:pPr>
    </w:lvl>
    <w:lvl w:ilvl="6" w:tplc="69189049" w:tentative="1">
      <w:start w:val="1"/>
      <w:numFmt w:val="decimal"/>
      <w:lvlText w:val="%7."/>
      <w:lvlJc w:val="left"/>
      <w:pPr>
        <w:ind w:left="5040" w:hanging="360"/>
      </w:pPr>
    </w:lvl>
    <w:lvl w:ilvl="7" w:tplc="69189049" w:tentative="1">
      <w:start w:val="1"/>
      <w:numFmt w:val="lowerLetter"/>
      <w:lvlText w:val="%8."/>
      <w:lvlJc w:val="left"/>
      <w:pPr>
        <w:ind w:left="5760" w:hanging="360"/>
      </w:pPr>
    </w:lvl>
    <w:lvl w:ilvl="8" w:tplc="69189049" w:tentative="1">
      <w:start w:val="1"/>
      <w:numFmt w:val="lowerRoman"/>
      <w:lvlText w:val="%9."/>
      <w:lvlJc w:val="right"/>
      <w:pPr>
        <w:ind w:left="6480" w:hanging="180"/>
      </w:pPr>
    </w:lvl>
  </w:abstractNum>
  <w:abstractNum w:abstractNumId="18641544">
    <w:multiLevelType w:val="hybridMultilevel"/>
    <w:lvl w:ilvl="0" w:tplc="29692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41544">
    <w:abstractNumId w:val="18641544"/>
  </w:num>
  <w:num w:numId="18641545">
    <w:abstractNumId w:val="186415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