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790267d664fb6a9b4" o:bwmode="white" o:targetscreensize="800,600">
      <v:fill r:id="rId514167d664fb6a9b3" o:title="tit_862067d664fb6a9b5" recolor="t" type="frame"/>
    </v:background>
  </w:background>
  <w:body>
    <w:p w:rsidR="00980037" w:rsidRPr="007B1465" w:rsidRDefault="004858DF">
      <w:pPr>
        <w:rPr>
          <w:lang w:val="es-ES_tradnl"/>
        </w:rPr>
      </w:pPr>
      <w:r>
        <w:rPr>
          <w:lang w:val="es-ES_tradnl"/>
        </w:rPr>
        <w:t xml:space="preserve">Hello World!</w:t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7B14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851514">
    <w:multiLevelType w:val="hybridMultilevel"/>
    <w:lvl w:ilvl="0" w:tplc="73302646">
      <w:start w:val="1"/>
      <w:numFmt w:val="decimal"/>
      <w:lvlText w:val="%1."/>
      <w:lvlJc w:val="left"/>
      <w:pPr>
        <w:ind w:left="720" w:hanging="360"/>
      </w:pPr>
    </w:lvl>
    <w:lvl w:ilvl="1" w:tplc="73302646" w:tentative="1">
      <w:start w:val="1"/>
      <w:numFmt w:val="lowerLetter"/>
      <w:lvlText w:val="%2."/>
      <w:lvlJc w:val="left"/>
      <w:pPr>
        <w:ind w:left="1440" w:hanging="360"/>
      </w:pPr>
    </w:lvl>
    <w:lvl w:ilvl="2" w:tplc="73302646" w:tentative="1">
      <w:start w:val="1"/>
      <w:numFmt w:val="lowerRoman"/>
      <w:lvlText w:val="%3."/>
      <w:lvlJc w:val="right"/>
      <w:pPr>
        <w:ind w:left="2160" w:hanging="180"/>
      </w:pPr>
    </w:lvl>
    <w:lvl w:ilvl="3" w:tplc="73302646" w:tentative="1">
      <w:start w:val="1"/>
      <w:numFmt w:val="decimal"/>
      <w:lvlText w:val="%4."/>
      <w:lvlJc w:val="left"/>
      <w:pPr>
        <w:ind w:left="2880" w:hanging="360"/>
      </w:pPr>
    </w:lvl>
    <w:lvl w:ilvl="4" w:tplc="73302646" w:tentative="1">
      <w:start w:val="1"/>
      <w:numFmt w:val="lowerLetter"/>
      <w:lvlText w:val="%5."/>
      <w:lvlJc w:val="left"/>
      <w:pPr>
        <w:ind w:left="3600" w:hanging="360"/>
      </w:pPr>
    </w:lvl>
    <w:lvl w:ilvl="5" w:tplc="73302646" w:tentative="1">
      <w:start w:val="1"/>
      <w:numFmt w:val="lowerRoman"/>
      <w:lvlText w:val="%6."/>
      <w:lvlJc w:val="right"/>
      <w:pPr>
        <w:ind w:left="4320" w:hanging="180"/>
      </w:pPr>
    </w:lvl>
    <w:lvl w:ilvl="6" w:tplc="73302646" w:tentative="1">
      <w:start w:val="1"/>
      <w:numFmt w:val="decimal"/>
      <w:lvlText w:val="%7."/>
      <w:lvlJc w:val="left"/>
      <w:pPr>
        <w:ind w:left="5040" w:hanging="360"/>
      </w:pPr>
    </w:lvl>
    <w:lvl w:ilvl="7" w:tplc="73302646" w:tentative="1">
      <w:start w:val="1"/>
      <w:numFmt w:val="lowerLetter"/>
      <w:lvlText w:val="%8."/>
      <w:lvlJc w:val="left"/>
      <w:pPr>
        <w:ind w:left="5760" w:hanging="360"/>
      </w:pPr>
    </w:lvl>
    <w:lvl w:ilvl="8" w:tplc="73302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51513">
    <w:multiLevelType w:val="hybridMultilevel"/>
    <w:lvl w:ilvl="0" w:tplc="17568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851513">
    <w:abstractNumId w:val="18851513"/>
  </w:num>
  <w:num w:numId="18851514">
    <w:abstractNumId w:val="188515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4858DF"/>
    <w:rsid w:val="00587B53"/>
    <w:rsid w:val="007B1465"/>
    <w:rsid w:val="00843449"/>
    <w:rsid w:val="008B4090"/>
    <w:rsid w:val="0091425C"/>
    <w:rsid w:val="00980037"/>
    <w:rsid w:val="009D0EEA"/>
    <w:rsid w:val="00A745DA"/>
    <w:rsid w:val="00A80064"/>
    <w:rsid w:val="00B93E67"/>
    <w:rsid w:val="00D16874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36694258" Type="http://schemas.openxmlformats.org/officeDocument/2006/relationships/numbering" Target="numbering.xml"/><Relationship Id="rId988346560" Type="http://schemas.openxmlformats.org/officeDocument/2006/relationships/comments" Target="comments.xml"/><Relationship Id="rId982245593" Type="http://schemas.microsoft.com/office/2011/relationships/commentsExtended" Target="commentsExtended.xml"/><Relationship Id="rId514167d664fb6a9b3" Type="http://schemas.openxmlformats.org/officeDocument/2006/relationships/image" Target="media/img514167d664fb6a9b3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B71A-BAE3-4063-9D0C-BF83FAD7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2014-01-17T10:53:00Z</dcterms:modified>
</cp:coreProperties>
</file>