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99467cc33777e5e7" o:bwmode="white" o:targetscreensize="800,600">
      <v:fill r:id="rId640367cc33777e5e6" o:title="tit_840567cc33777e5e8" recolor="t" type="frame"/>
    </v:background>
  </w:background>
  <w:body>
    <w:p w:rsidR="000E7301" w:rsidRDefault="00065DD7" w:rsidP="00FB63AF">
      <w:r>
        <w:t xml:space="preserve">We are going to replace a placeholder variable by a </w:t>
      </w:r>
      <w:r w:rsidR="0006124C">
        <w:t>Word fragment with rich text, an image, a link and a footnote</w:t>
      </w:r>
      <w:r>
        <w:t>:</w:t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062038" cy="866775"/>
            <wp:effectExtent l="0" t="0" r="0" b="0"/>
            <wp:wrapSquare wrapText="bothSides"/>
            <wp:docPr id="945623690" name="Picture 1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72049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is extremely simple to do so and can be done with any other Word element. For example to include  a footnote is also as simple as this: </w:t>
      </w:r>
      <w:r>
        <w:rPr/>
        <w:t xml:space="preserve">here it is</w:t>
      </w:r>
      <w:r>
        <w:rPr>
          <w:rStyle w:val="footnoteReferencePHPDOCX"/>
        </w:rPr>
        <w:footnoteReference w:id="19068"/>
      </w:r>
      <w:r>
        <w:rPr>
          <w:color w:val="B70000"/>
        </w:rPr>
        <w:t xml:space="preserve"> , as you see there is a footnote at the bottom of the page. </w:t>
      </w:r>
    </w:p>
    <w:p w:rsidR="00980037" w:rsidRPr="00734ACD" w:rsidRDefault="0006124C">
      <w:r>
        <w:t>This is a closing paragraph.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19068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000764">
    <w:multiLevelType w:val="hybridMultilevel"/>
    <w:lvl w:ilvl="0" w:tplc="62171941">
      <w:start w:val="1"/>
      <w:numFmt w:val="decimal"/>
      <w:lvlText w:val="%1."/>
      <w:lvlJc w:val="left"/>
      <w:pPr>
        <w:ind w:left="720" w:hanging="360"/>
      </w:pPr>
    </w:lvl>
    <w:lvl w:ilvl="1" w:tplc="62171941" w:tentative="1">
      <w:start w:val="1"/>
      <w:numFmt w:val="lowerLetter"/>
      <w:lvlText w:val="%2."/>
      <w:lvlJc w:val="left"/>
      <w:pPr>
        <w:ind w:left="1440" w:hanging="360"/>
      </w:pPr>
    </w:lvl>
    <w:lvl w:ilvl="2" w:tplc="62171941" w:tentative="1">
      <w:start w:val="1"/>
      <w:numFmt w:val="lowerRoman"/>
      <w:lvlText w:val="%3."/>
      <w:lvlJc w:val="right"/>
      <w:pPr>
        <w:ind w:left="2160" w:hanging="180"/>
      </w:pPr>
    </w:lvl>
    <w:lvl w:ilvl="3" w:tplc="62171941" w:tentative="1">
      <w:start w:val="1"/>
      <w:numFmt w:val="decimal"/>
      <w:lvlText w:val="%4."/>
      <w:lvlJc w:val="left"/>
      <w:pPr>
        <w:ind w:left="2880" w:hanging="360"/>
      </w:pPr>
    </w:lvl>
    <w:lvl w:ilvl="4" w:tplc="62171941" w:tentative="1">
      <w:start w:val="1"/>
      <w:numFmt w:val="lowerLetter"/>
      <w:lvlText w:val="%5."/>
      <w:lvlJc w:val="left"/>
      <w:pPr>
        <w:ind w:left="3600" w:hanging="360"/>
      </w:pPr>
    </w:lvl>
    <w:lvl w:ilvl="5" w:tplc="62171941" w:tentative="1">
      <w:start w:val="1"/>
      <w:numFmt w:val="lowerRoman"/>
      <w:lvlText w:val="%6."/>
      <w:lvlJc w:val="right"/>
      <w:pPr>
        <w:ind w:left="4320" w:hanging="180"/>
      </w:pPr>
    </w:lvl>
    <w:lvl w:ilvl="6" w:tplc="62171941" w:tentative="1">
      <w:start w:val="1"/>
      <w:numFmt w:val="decimal"/>
      <w:lvlText w:val="%7."/>
      <w:lvlJc w:val="left"/>
      <w:pPr>
        <w:ind w:left="5040" w:hanging="360"/>
      </w:pPr>
    </w:lvl>
    <w:lvl w:ilvl="7" w:tplc="62171941" w:tentative="1">
      <w:start w:val="1"/>
      <w:numFmt w:val="lowerLetter"/>
      <w:lvlText w:val="%8."/>
      <w:lvlJc w:val="left"/>
      <w:pPr>
        <w:ind w:left="5760" w:hanging="360"/>
      </w:pPr>
    </w:lvl>
    <w:lvl w:ilvl="8" w:tplc="621719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00763">
    <w:multiLevelType w:val="hybridMultilevel"/>
    <w:lvl w:ilvl="0" w:tplc="26644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000763">
    <w:abstractNumId w:val="50000763"/>
  </w:num>
  <w:num w:numId="50000764">
    <w:abstractNumId w:val="500007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35792652" Type="http://schemas.openxmlformats.org/officeDocument/2006/relationships/numbering" Target="numbering.xml"/><Relationship Id="rId256145530" Type="http://schemas.openxmlformats.org/officeDocument/2006/relationships/comments" Target="comments.xml"/><Relationship Id="rId399170871" Type="http://schemas.microsoft.com/office/2011/relationships/commentsExtended" Target="commentsExtended.xml"/><Relationship Id="rId72049374" Type="http://schemas.openxmlformats.org/officeDocument/2006/relationships/image" Target="media/imgrId72049374.png"/><Relationship Id="rId640367cc33777e5e6" Type="http://schemas.openxmlformats.org/officeDocument/2006/relationships/image" Target="media/img640367cc33777e5e6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D1DD-7ACC-41DA-B4FF-A7B8711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27</cp:revision>
  <dcterms:created xsi:type="dcterms:W3CDTF">2013-11-05T16:32:00Z</dcterms:created>
  <dcterms:modified xsi:type="dcterms:W3CDTF">2014-01-20T09:35:00Z</dcterms:modified>
</cp:coreProperties>
</file>