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378867c9f605b94ea" o:bwmode="white" o:targetscreensize="800,600">
      <v:fill r:id="rId700567c9f605b94e9" o:title="tit_471067c9f605b94eb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A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677904844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79822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B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677904844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79822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3AF" w:rsidTr="00FB63AF">
        <w:tc>
          <w:tcPr>
            <w:tcW w:w="4788" w:type="dxa"/>
          </w:tcPr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product C</w:t>
            </w:r>
            <w:r>
              <w:fldChar w:fldCharType="end"/>
            </w:r>
          </w:p>
        </w:tc>
        <w:tc>
          <w:tcPr>
            <w:tcW w:w="4788" w:type="dxa"/>
          </w:tcPr>
          <w:p>
            <w:r>
              <w:rPr>
                <w:noProof/>
              </w:rPr>
              <w:drawing>
                <wp:inline distT="0" distB="0" distL="0" distR="0">
                  <wp:extent cx="637223" cy="520065"/>
                  <wp:effectExtent l="0" t="0" r="0" b="0"/>
                  <wp:docPr id="677904844" name="Picture 1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798224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3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</w:t>
      </w:r>
      <w:bookmarkStart w:id="0" w:name="_GoBack"/>
      <w:bookmarkEnd w:id="0"/>
      <w:r>
        <w:t>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06" w:rsidRDefault="00F96406" w:rsidP="00F96406">
    <w:r>
      <w:t xml:space="preserve">This is a very simple template created to illustrate the </w:t>
    </w:r>
    <w:proofErr w:type="spellStart"/>
    <w:r>
      <w:t>replaceTableVariable</w:t>
    </w:r>
    <w:proofErr w:type="spellEnd"/>
    <w:r>
      <w:t xml:space="preserve"> </w:t>
    </w:r>
    <w:proofErr w:type="spellStart"/>
    <w:r>
      <w:t>PHPDocX</w:t>
    </w:r>
    <w:proofErr w:type="spellEnd"/>
    <w:r>
      <w:t xml:space="preserve"> method: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F96406" w:rsidTr="00677537"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ITEM</w:t>
          </w:r>
        </w:p>
      </w:tc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REFERENCE</w:t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A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B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C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06" w:rsidRDefault="00F96406" w:rsidP="00F96406">
    <w:r>
      <w:t xml:space="preserve">This is a very simple template created to illustrate the </w:t>
    </w:r>
    <w:proofErr w:type="spellStart"/>
    <w:r>
      <w:t>replaceTableVariable</w:t>
    </w:r>
    <w:proofErr w:type="spellEnd"/>
    <w:r>
      <w:t xml:space="preserve"> </w:t>
    </w:r>
    <w:proofErr w:type="spellStart"/>
    <w:r>
      <w:t>PHPDocX</w:t>
    </w:r>
    <w:proofErr w:type="spellEnd"/>
    <w:r>
      <w:t xml:space="preserve"> method: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F96406" w:rsidTr="00677537"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ITEM</w:t>
          </w:r>
        </w:p>
      </w:tc>
      <w:tc>
        <w:tcPr>
          <w:tcW w:w="4788" w:type="dxa"/>
          <w:shd w:val="clear" w:color="auto" w:fill="C00000"/>
        </w:tcPr>
        <w:p w:rsidR="00F96406" w:rsidRPr="006F2A48" w:rsidRDefault="00F96406" w:rsidP="00F96406">
          <w:pPr>
            <w:spacing w:before="20" w:after="20" w:line="276" w:lineRule="auto"/>
            <w:rPr>
              <w:b/>
              <w:color w:val="F2F2F2" w:themeColor="background1" w:themeShade="F2"/>
              <w:sz w:val="24"/>
              <w:szCs w:val="24"/>
            </w:rPr>
          </w:pPr>
          <w:r w:rsidRPr="006F2A48">
            <w:rPr>
              <w:b/>
              <w:color w:val="F2F2F2" w:themeColor="background1" w:themeShade="F2"/>
              <w:sz w:val="24"/>
              <w:szCs w:val="24"/>
            </w:rPr>
            <w:t>REFERENCE</w:t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A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B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406" w:rsidTr="00677537">
      <w:tc>
        <w:tcPr>
          <w:tcW w:w="4788" w:type="dxa"/>
        </w:tcPr>
        <w:p>
          <w:pPr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HYPERLINK "http://www.google.es"</w:instrText>
          </w:r>
          <w:r>
            <w:fldChar w:fldCharType="separate"/>
          </w:r>
          <w:r>
            <w:rPr>
              <w:color w:val="0000FF"/>
              <w:u w:val="single"/>
            </w:rPr>
            <w:t xml:space="preserve">link to product C</w:t>
          </w:r>
          <w:r>
            <w:fldChar w:fldCharType="end"/>
          </w:r>
        </w:p>
      </w:tc>
      <w:tc>
        <w:tcPr>
          <w:tcW w:w="4788" w:type="dxa"/>
        </w:tcPr>
        <w:p>
          <w:r>
            <w:rPr>
              <w:noProof/>
            </w:rPr>
            <w:drawing>
              <wp:inline distT="0" distB="0" distL="0" distR="0">
                <wp:extent cx="637223" cy="520065"/>
                <wp:effectExtent l="0" t="0" r="0" b="0"/>
                <wp:docPr id="677904844" name="Picture 1" descr="../../img/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img/image.png"/>
                        <pic:cNvPicPr/>
                      </pic:nvPicPr>
                      <pic:blipFill>
                        <a:blip r:embed="rId7982249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3" cy="52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6406" w:rsidRDefault="00F96406" w:rsidP="00F964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11615">
    <w:multiLevelType w:val="hybridMultilevel"/>
    <w:lvl w:ilvl="0" w:tplc="20057907">
      <w:start w:val="1"/>
      <w:numFmt w:val="decimal"/>
      <w:lvlText w:val="%1."/>
      <w:lvlJc w:val="left"/>
      <w:pPr>
        <w:ind w:left="720" w:hanging="360"/>
      </w:pPr>
    </w:lvl>
    <w:lvl w:ilvl="1" w:tplc="20057907" w:tentative="1">
      <w:start w:val="1"/>
      <w:numFmt w:val="lowerLetter"/>
      <w:lvlText w:val="%2."/>
      <w:lvlJc w:val="left"/>
      <w:pPr>
        <w:ind w:left="1440" w:hanging="360"/>
      </w:pPr>
    </w:lvl>
    <w:lvl w:ilvl="2" w:tplc="20057907" w:tentative="1">
      <w:start w:val="1"/>
      <w:numFmt w:val="lowerRoman"/>
      <w:lvlText w:val="%3."/>
      <w:lvlJc w:val="right"/>
      <w:pPr>
        <w:ind w:left="2160" w:hanging="180"/>
      </w:pPr>
    </w:lvl>
    <w:lvl w:ilvl="3" w:tplc="20057907" w:tentative="1">
      <w:start w:val="1"/>
      <w:numFmt w:val="decimal"/>
      <w:lvlText w:val="%4."/>
      <w:lvlJc w:val="left"/>
      <w:pPr>
        <w:ind w:left="2880" w:hanging="360"/>
      </w:pPr>
    </w:lvl>
    <w:lvl w:ilvl="4" w:tplc="20057907" w:tentative="1">
      <w:start w:val="1"/>
      <w:numFmt w:val="lowerLetter"/>
      <w:lvlText w:val="%5."/>
      <w:lvlJc w:val="left"/>
      <w:pPr>
        <w:ind w:left="3600" w:hanging="360"/>
      </w:pPr>
    </w:lvl>
    <w:lvl w:ilvl="5" w:tplc="20057907" w:tentative="1">
      <w:start w:val="1"/>
      <w:numFmt w:val="lowerRoman"/>
      <w:lvlText w:val="%6."/>
      <w:lvlJc w:val="right"/>
      <w:pPr>
        <w:ind w:left="4320" w:hanging="180"/>
      </w:pPr>
    </w:lvl>
    <w:lvl w:ilvl="6" w:tplc="20057907" w:tentative="1">
      <w:start w:val="1"/>
      <w:numFmt w:val="decimal"/>
      <w:lvlText w:val="%7."/>
      <w:lvlJc w:val="left"/>
      <w:pPr>
        <w:ind w:left="5040" w:hanging="360"/>
      </w:pPr>
    </w:lvl>
    <w:lvl w:ilvl="7" w:tplc="20057907" w:tentative="1">
      <w:start w:val="1"/>
      <w:numFmt w:val="lowerLetter"/>
      <w:lvlText w:val="%8."/>
      <w:lvlJc w:val="left"/>
      <w:pPr>
        <w:ind w:left="5760" w:hanging="360"/>
      </w:pPr>
    </w:lvl>
    <w:lvl w:ilvl="8" w:tplc="20057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11614">
    <w:multiLevelType w:val="hybridMultilevel"/>
    <w:lvl w:ilvl="0" w:tplc="48758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11614">
    <w:abstractNumId w:val="31511614"/>
  </w:num>
  <w:num w:numId="31511615">
    <w:abstractNumId w:val="315116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96406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DDB3-5858-4D2C-BA1C-F9C7B16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16950897" Type="http://schemas.openxmlformats.org/officeDocument/2006/relationships/numbering" Target="numbering.xml"/><Relationship Id="rId924893424" Type="http://schemas.openxmlformats.org/officeDocument/2006/relationships/comments" Target="comments.xml"/><Relationship Id="rId706695370" Type="http://schemas.microsoft.com/office/2011/relationships/commentsExtended" Target="commentsExtended.xml"/><Relationship Id="rId79822495" Type="http://schemas.openxmlformats.org/officeDocument/2006/relationships/image" Target="media/imgrId79822495.png"/><Relationship Id="rId700567c9f605b94e9" Type="http://schemas.openxmlformats.org/officeDocument/2006/relationships/image" Target="media/img700567c9f605b94e9.jpg"/></Relationships>

</file>

<file path=word/_rels/footer1.xml.rels><?xml version="1.0" encoding="UTF-8" standalone="yes"?>
<Relationships xmlns="http://schemas.openxmlformats.org/package/2006/relationships"><Relationship Id="rId79822495" Type="http://schemas.openxmlformats.org/officeDocument/2006/relationships/image" Target="media/imgrId79822495.png"/></Relationships>

</file>

<file path=word/_rels/header1.xml.rels><?xml version="1.0" encoding="UTF-8" standalone="yes"?>
<Relationships xmlns="http://schemas.openxmlformats.org/package/2006/relationships"><Relationship Id="rId79822495" Type="http://schemas.openxmlformats.org/officeDocument/2006/relationships/image" Target="media/imgrId7982249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B991-135B-489C-966F-3D01E14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2016-11-21T12:38:00Z</dcterms:created>
  <dcterms:modified xsi:type="dcterms:W3CDTF">2016-11-21T12:38:00Z</dcterms:modified>
</cp:coreProperties>
</file>