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526767d645e5df67f" o:bwmode="white" o:targetscreensize="800,600">
      <v:fill r:id="rId120267d645e5df67d" o:title="tit_292667d645e5df680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3000375" cy="619125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389772367d645e5405bd4.1822292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28592">
    <w:multiLevelType w:val="hybridMultilevel"/>
    <w:lvl w:ilvl="0" w:tplc="15022134">
      <w:start w:val="1"/>
      <w:numFmt w:val="decimal"/>
      <w:lvlText w:val="%1."/>
      <w:lvlJc w:val="left"/>
      <w:pPr>
        <w:ind w:left="720" w:hanging="360"/>
      </w:pPr>
    </w:lvl>
    <w:lvl w:ilvl="1" w:tplc="15022134" w:tentative="1">
      <w:start w:val="1"/>
      <w:numFmt w:val="lowerLetter"/>
      <w:lvlText w:val="%2."/>
      <w:lvlJc w:val="left"/>
      <w:pPr>
        <w:ind w:left="1440" w:hanging="360"/>
      </w:pPr>
    </w:lvl>
    <w:lvl w:ilvl="2" w:tplc="15022134" w:tentative="1">
      <w:start w:val="1"/>
      <w:numFmt w:val="lowerRoman"/>
      <w:lvlText w:val="%3."/>
      <w:lvlJc w:val="right"/>
      <w:pPr>
        <w:ind w:left="2160" w:hanging="180"/>
      </w:pPr>
    </w:lvl>
    <w:lvl w:ilvl="3" w:tplc="15022134" w:tentative="1">
      <w:start w:val="1"/>
      <w:numFmt w:val="decimal"/>
      <w:lvlText w:val="%4."/>
      <w:lvlJc w:val="left"/>
      <w:pPr>
        <w:ind w:left="2880" w:hanging="360"/>
      </w:pPr>
    </w:lvl>
    <w:lvl w:ilvl="4" w:tplc="15022134" w:tentative="1">
      <w:start w:val="1"/>
      <w:numFmt w:val="lowerLetter"/>
      <w:lvlText w:val="%5."/>
      <w:lvlJc w:val="left"/>
      <w:pPr>
        <w:ind w:left="3600" w:hanging="360"/>
      </w:pPr>
    </w:lvl>
    <w:lvl w:ilvl="5" w:tplc="15022134" w:tentative="1">
      <w:start w:val="1"/>
      <w:numFmt w:val="lowerRoman"/>
      <w:lvlText w:val="%6."/>
      <w:lvlJc w:val="right"/>
      <w:pPr>
        <w:ind w:left="4320" w:hanging="180"/>
      </w:pPr>
    </w:lvl>
    <w:lvl w:ilvl="6" w:tplc="15022134" w:tentative="1">
      <w:start w:val="1"/>
      <w:numFmt w:val="decimal"/>
      <w:lvlText w:val="%7."/>
      <w:lvlJc w:val="left"/>
      <w:pPr>
        <w:ind w:left="5040" w:hanging="360"/>
      </w:pPr>
    </w:lvl>
    <w:lvl w:ilvl="7" w:tplc="15022134" w:tentative="1">
      <w:start w:val="1"/>
      <w:numFmt w:val="lowerLetter"/>
      <w:lvlText w:val="%8."/>
      <w:lvlJc w:val="left"/>
      <w:pPr>
        <w:ind w:left="5760" w:hanging="360"/>
      </w:pPr>
    </w:lvl>
    <w:lvl w:ilvl="8" w:tplc="15022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28591">
    <w:multiLevelType w:val="hybridMultilevel"/>
    <w:lvl w:ilvl="0" w:tplc="13193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528591">
    <w:abstractNumId w:val="12528591"/>
  </w:num>
  <w:num w:numId="12528592">
    <w:abstractNumId w:val="125285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877728740" Type="http://schemas.openxmlformats.org/officeDocument/2006/relationships/numbering" Target="numbering.xml"/><Relationship Id="rId889327426" Type="http://schemas.openxmlformats.org/officeDocument/2006/relationships/comments" Target="comments.xml"/><Relationship Id="rId708545284" Type="http://schemas.microsoft.com/office/2011/relationships/commentsExtended" Target="commentsExtended.xml"/><Relationship Id="rId120267d645e5df67d" Type="http://schemas.openxmlformats.org/officeDocument/2006/relationships/image" Target="media/img120267d645e5df67d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389772367d645e5405bd4.18222929.png" Type="http://schemas.openxmlformats.org/officeDocument/2006/relationships/image" Id="rId389772367d645e5405bd4.18222929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