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64867d64559e9812" o:bwmode="white" o:targetscreensize="800,600">
      <v:fill r:id="rId426567d64559e9811" o:title="tit_493567d64559e9813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C779A6">
      <w:r>
        <w:t>We</w:t>
      </w:r>
      <w:r w:rsidR="00D47083">
        <w:t xml:space="preserve"> are going to include an image in a footnote</w:t>
      </w:r>
      <w:r w:rsidR="00D47083">
        <w:rPr>
          <w:rStyle w:val="FootnoteReference"/>
        </w:rPr>
        <w:footnoteReference w:id="1"/>
      </w:r>
      <w:r w:rsidR="00D47083">
        <w:t>.</w:t>
      </w:r>
    </w:p>
    <w:p w:rsidR="009C6E16" w:rsidRPr="009C6E16" w:rsidRDefault="009C6E16"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D47083" w:rsidRPr="00D47083" w:rsidRDefault="00D4708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720000" cy="720000"/>
            <wp:effectExtent l="0" t="0" r="0" b="7620"/>
            <wp:docPr id="3" name="Picture 3" descr="$FOOTNOTEIM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.gif"/>
                    <pic:cNvPicPr/>
                  </pic:nvPicPr>
                  <pic:blipFill>
                    <a:blip r:embed="rId351266567d64559e94284.02181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67760">
    <w:multiLevelType w:val="hybridMultilevel"/>
    <w:lvl w:ilvl="0" w:tplc="65739307">
      <w:start w:val="1"/>
      <w:numFmt w:val="decimal"/>
      <w:lvlText w:val="%1."/>
      <w:lvlJc w:val="left"/>
      <w:pPr>
        <w:ind w:left="720" w:hanging="360"/>
      </w:pPr>
    </w:lvl>
    <w:lvl w:ilvl="1" w:tplc="65739307" w:tentative="1">
      <w:start w:val="1"/>
      <w:numFmt w:val="lowerLetter"/>
      <w:lvlText w:val="%2."/>
      <w:lvlJc w:val="left"/>
      <w:pPr>
        <w:ind w:left="1440" w:hanging="360"/>
      </w:pPr>
    </w:lvl>
    <w:lvl w:ilvl="2" w:tplc="65739307" w:tentative="1">
      <w:start w:val="1"/>
      <w:numFmt w:val="lowerRoman"/>
      <w:lvlText w:val="%3."/>
      <w:lvlJc w:val="right"/>
      <w:pPr>
        <w:ind w:left="2160" w:hanging="180"/>
      </w:pPr>
    </w:lvl>
    <w:lvl w:ilvl="3" w:tplc="65739307" w:tentative="1">
      <w:start w:val="1"/>
      <w:numFmt w:val="decimal"/>
      <w:lvlText w:val="%4."/>
      <w:lvlJc w:val="left"/>
      <w:pPr>
        <w:ind w:left="2880" w:hanging="360"/>
      </w:pPr>
    </w:lvl>
    <w:lvl w:ilvl="4" w:tplc="65739307" w:tentative="1">
      <w:start w:val="1"/>
      <w:numFmt w:val="lowerLetter"/>
      <w:lvlText w:val="%5."/>
      <w:lvlJc w:val="left"/>
      <w:pPr>
        <w:ind w:left="3600" w:hanging="360"/>
      </w:pPr>
    </w:lvl>
    <w:lvl w:ilvl="5" w:tplc="65739307" w:tentative="1">
      <w:start w:val="1"/>
      <w:numFmt w:val="lowerRoman"/>
      <w:lvlText w:val="%6."/>
      <w:lvlJc w:val="right"/>
      <w:pPr>
        <w:ind w:left="4320" w:hanging="180"/>
      </w:pPr>
    </w:lvl>
    <w:lvl w:ilvl="6" w:tplc="65739307" w:tentative="1">
      <w:start w:val="1"/>
      <w:numFmt w:val="decimal"/>
      <w:lvlText w:val="%7."/>
      <w:lvlJc w:val="left"/>
      <w:pPr>
        <w:ind w:left="5040" w:hanging="360"/>
      </w:pPr>
    </w:lvl>
    <w:lvl w:ilvl="7" w:tplc="65739307" w:tentative="1">
      <w:start w:val="1"/>
      <w:numFmt w:val="lowerLetter"/>
      <w:lvlText w:val="%8."/>
      <w:lvlJc w:val="left"/>
      <w:pPr>
        <w:ind w:left="5760" w:hanging="360"/>
      </w:pPr>
    </w:lvl>
    <w:lvl w:ilvl="8" w:tplc="657393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67759">
    <w:multiLevelType w:val="hybridMultilevel"/>
    <w:lvl w:ilvl="0" w:tplc="840876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767759">
    <w:abstractNumId w:val="31767759"/>
  </w:num>
  <w:num w:numId="31767760">
    <w:abstractNumId w:val="317677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C779A6"/>
    <w:rsid w:val="00D47083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55972715" Type="http://schemas.openxmlformats.org/officeDocument/2006/relationships/numbering" Target="numbering.xml"/><Relationship Id="rId923511468" Type="http://schemas.openxmlformats.org/officeDocument/2006/relationships/comments" Target="comments.xml"/><Relationship Id="rId534227106" Type="http://schemas.microsoft.com/office/2011/relationships/commentsExtended" Target="commentsExtended.xml"/><Relationship Id="rId426567d64559e9811" Type="http://schemas.openxmlformats.org/officeDocument/2006/relationships/image" Target="media/img426567d64559e9811.jpg"/></Relationships>

</file>

<file path=word/_rels/footnotes.xml.rels><?xml version="1.0" encoding="UTF-8" standalone="yes"?>
<Relationships xmlns="http://schemas.openxmlformats.org/package/2006/relationships"><Relationship Id="rId1" Type="http://schemas.openxmlformats.org/officeDocument/2006/relationships/image" Target="media/image1.gif"/><Relationship Id="rId351266567d64559e94284.02181398" Type="http://schemas.openxmlformats.org/officeDocument/2006/relationships/image" Target="media/img351266567d64559e94284.02181398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53A-C2D0-436B-93CF-6257918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2014-01-15T16:54:00Z</dcterms:modified>
</cp:coreProperties>
</file>