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id_347567d6663e71a05" o:bwmode="white" o:targetscreensize="800,600">
      <v:fill r:id="rId499167d6663e71a04" o:title="tit_346667d6663e71a06" recolor="t" type="frame"/>
    </v:background>
  </w:background>
  <w:body>
    <w:p w:rsidR="008518C0" w:rsidRDefault="00980037">
      <w:r>
        <w:t xml:space="preserve">This is a very simple template with </w:t>
      </w:r>
      <w:r w:rsidR="00DF2E84">
        <w:t>a list that has to grow dynamically:</w:t>
      </w:r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First item</w:t>
      </w:r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Second item</w:t>
      </w:r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Third item</w:t>
      </w:r>
    </w:p>
    <w:p w:rsidR="00DF2E84" w:rsidRDefault="00DF2E84"/>
    <w:p w:rsidR="00980037" w:rsidRPr="00DD4E71" w:rsidRDefault="00980037"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66" w:rsidRDefault="004F70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4D" w:rsidRDefault="0003444D" w:rsidP="0003444D">
    <w:r>
      <w:t>This is a very simple template with a list that has to grow dynamically:</w:t>
    </w:r>
  </w:p>
  <w:p w:rsidR="008B4090" w:rsidRPr="008B4090" w:rsidRDefault="004F7066" w:rsidP="00F223AE">
    <w:pPr>
      <w:pStyle w:val="ListParagraph"/>
      <w:numPr>
        <w:ilvl w:val="0"/>
        <w:numId w:val="1"/>
      </w:numPr>
    </w:pPr>
    <w:r>
      <w:t/>
    </w:r>
    <w:r>
      <w:rPr>
        <w:noProof/>
      </w:rPr>
      <w:drawing>
        <wp:inline distT="0" distB="0" distL="0" distR="0">
          <wp:extent cx="1062038" cy="866775"/>
          <wp:effectExtent l="0" t="0" r="0" b="0"/>
          <wp:docPr id="800609059" name="Picture 1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88583950" cstate="print"/>
                  <a:stretch>
                    <a:fillRect/>
                  </a:stretch>
                </pic:blipFill>
                <pic:spPr>
                  <a:xfrm>
                    <a:off x="0" y="0"/>
                    <a:ext cx="1062038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</w:p>
  <w:p w:rsidR="008B4090" w:rsidRPr="008B4090" w:rsidRDefault="004F7066" w:rsidP="00F223AE">
    <w:pPr>
      <w:pStyle w:val="ListParagraph"/>
      <w:numPr>
        <w:ilvl w:val="0"/>
        <w:numId w:val="1"/>
      </w:numPr>
    </w:pPr>
    <w:r>
      <w:t xml:space="preserve"/>
    </w:r>
    <w:r>
      <w:rPr>
        <w:b w:val="on"/>
        <w:bCs w:val="on"/>
      </w:rPr>
      <w:t xml:space="preserve">Lorem ipsum</w:t>
    </w:r>
    <w:r>
      <w:t xml:space="preserve"/>
    </w:r>
  </w:p>
  <w:p w:rsidR="008B4090" w:rsidRPr="008B4090" w:rsidRDefault="004F7066" w:rsidP="00F223AE">
    <w:pPr>
      <w:pStyle w:val="ListParagraph"/>
      <w:numPr>
        <w:ilvl w:val="0"/>
        <w:numId w:val="1"/>
      </w:numPr>
    </w:pPr>
    <w:r>
      <w:t xml:space="preserve"/>
    </w:r>
    <w:r>
      <w:fldChar w:fldCharType="begin"/>
    </w:r>
    <w:r>
      <w:instrText xml:space="preserve">HYPERLINK "http://www.google.es"</w:instrText>
    </w:r>
    <w:r>
      <w:fldChar w:fldCharType="separate"/>
    </w:r>
    <w:r>
      <w:rPr>
        <w:color w:val="0000FF"/>
        <w:u w:val="single"/>
      </w:rPr>
      <w:t xml:space="preserve">link to Google</w:t>
    </w:r>
    <w:r>
      <w:fldChar w:fldCharType="end"/>
    </w:r>
    <w:r>
      <w:t xml:space="preserv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66" w:rsidRDefault="004F7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66" w:rsidRDefault="004F7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4D" w:rsidRDefault="0003444D" w:rsidP="0003444D">
    <w:r>
      <w:t>This is a very simple template with a list that has to grow dynamically:</w:t>
    </w:r>
  </w:p>
  <w:p w:rsidR="0003444D" w:rsidRDefault="0003444D" w:rsidP="0003444D">
    <w:pPr>
      <w:pStyle w:val="ListParagraph"/>
      <w:numPr>
        <w:ilvl w:val="0"/>
        <w:numId w:val="1"/>
      </w:numPr>
    </w:pPr>
    <w:r>
      <w:t/>
    </w:r>
    <w:r>
      <w:fldChar w:fldCharType="begin"/>
    </w:r>
    <w:r>
      <w:instrText xml:space="preserve">HYPERLINK "http://www.google.es"</w:instrText>
    </w:r>
    <w:r>
      <w:fldChar w:fldCharType="separate"/>
    </w:r>
    <w:r>
      <w:rPr>
        <w:color w:val="0000FF"/>
        <w:u w:val="single"/>
      </w:rPr>
      <w:t xml:space="preserve">link to Google</w:t>
    </w:r>
    <w:r>
      <w:fldChar w:fldCharType="end"/>
    </w:r>
    <w:r>
      <w:t xml:space="preserve"/>
    </w:r>
  </w:p>
  <w:p w:rsidR="0003444D" w:rsidRDefault="0003444D" w:rsidP="0003444D">
    <w:pPr>
      <w:pStyle w:val="ListParagraph"/>
      <w:numPr>
        <w:ilvl w:val="0"/>
        <w:numId w:val="1"/>
      </w:numPr>
    </w:pPr>
    <w:r>
      <w:t xml:space="preserve"/>
    </w:r>
    <w:r>
      <w:rPr>
        <w:noProof/>
      </w:rPr>
      <w:drawing>
        <wp:inline distT="0" distB="0" distL="0" distR="0">
          <wp:extent cx="1062038" cy="866775"/>
          <wp:effectExtent l="0" t="0" r="0" b="0"/>
          <wp:docPr id="800609059" name="Picture 1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88583950" cstate="print"/>
                  <a:stretch>
                    <a:fillRect/>
                  </a:stretch>
                </pic:blipFill>
                <pic:spPr>
                  <a:xfrm>
                    <a:off x="0" y="0"/>
                    <a:ext cx="1062038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</w:p>
  <w:p w:rsidR="0003444D" w:rsidRDefault="0003444D" w:rsidP="0003444D">
    <w:pPr>
      <w:pStyle w:val="ListParagraph"/>
      <w:numPr>
        <w:ilvl w:val="0"/>
        <w:numId w:val="1"/>
      </w:numPr>
    </w:pPr>
    <w:r>
      <w:t xml:space="preserve"/>
    </w:r>
    <w:r>
      <w:rPr>
        <w:b w:val="on"/>
        <w:bCs w:val="on"/>
      </w:rPr>
      <w:t xml:space="preserve">Lorem ipsum</w:t>
    </w:r>
    <w:r>
      <w:t xml:space="preserv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66" w:rsidRDefault="004F70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428924">
    <w:multiLevelType w:val="hybridMultilevel"/>
    <w:lvl w:ilvl="0" w:tplc="46965432">
      <w:start w:val="1"/>
      <w:numFmt w:val="decimal"/>
      <w:lvlText w:val="%1."/>
      <w:lvlJc w:val="left"/>
      <w:pPr>
        <w:ind w:left="720" w:hanging="360"/>
      </w:pPr>
    </w:lvl>
    <w:lvl w:ilvl="1" w:tplc="46965432" w:tentative="1">
      <w:start w:val="1"/>
      <w:numFmt w:val="lowerLetter"/>
      <w:lvlText w:val="%2."/>
      <w:lvlJc w:val="left"/>
      <w:pPr>
        <w:ind w:left="1440" w:hanging="360"/>
      </w:pPr>
    </w:lvl>
    <w:lvl w:ilvl="2" w:tplc="46965432" w:tentative="1">
      <w:start w:val="1"/>
      <w:numFmt w:val="lowerRoman"/>
      <w:lvlText w:val="%3."/>
      <w:lvlJc w:val="right"/>
      <w:pPr>
        <w:ind w:left="2160" w:hanging="180"/>
      </w:pPr>
    </w:lvl>
    <w:lvl w:ilvl="3" w:tplc="46965432" w:tentative="1">
      <w:start w:val="1"/>
      <w:numFmt w:val="decimal"/>
      <w:lvlText w:val="%4."/>
      <w:lvlJc w:val="left"/>
      <w:pPr>
        <w:ind w:left="2880" w:hanging="360"/>
      </w:pPr>
    </w:lvl>
    <w:lvl w:ilvl="4" w:tplc="46965432" w:tentative="1">
      <w:start w:val="1"/>
      <w:numFmt w:val="lowerLetter"/>
      <w:lvlText w:val="%5."/>
      <w:lvlJc w:val="left"/>
      <w:pPr>
        <w:ind w:left="3600" w:hanging="360"/>
      </w:pPr>
    </w:lvl>
    <w:lvl w:ilvl="5" w:tplc="46965432" w:tentative="1">
      <w:start w:val="1"/>
      <w:numFmt w:val="lowerRoman"/>
      <w:lvlText w:val="%6."/>
      <w:lvlJc w:val="right"/>
      <w:pPr>
        <w:ind w:left="4320" w:hanging="180"/>
      </w:pPr>
    </w:lvl>
    <w:lvl w:ilvl="6" w:tplc="46965432" w:tentative="1">
      <w:start w:val="1"/>
      <w:numFmt w:val="decimal"/>
      <w:lvlText w:val="%7."/>
      <w:lvlJc w:val="left"/>
      <w:pPr>
        <w:ind w:left="5040" w:hanging="360"/>
      </w:pPr>
    </w:lvl>
    <w:lvl w:ilvl="7" w:tplc="46965432" w:tentative="1">
      <w:start w:val="1"/>
      <w:numFmt w:val="lowerLetter"/>
      <w:lvlText w:val="%8."/>
      <w:lvlJc w:val="left"/>
      <w:pPr>
        <w:ind w:left="5760" w:hanging="360"/>
      </w:pPr>
    </w:lvl>
    <w:lvl w:ilvl="8" w:tplc="46965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28923">
    <w:multiLevelType w:val="hybridMultilevel"/>
    <w:lvl w:ilvl="0" w:tplc="37167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9A97F4F"/>
    <w:multiLevelType w:val="hybridMultilevel"/>
    <w:tmpl w:val="BF6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32428923">
    <w:abstractNumId w:val="32428923"/>
  </w:num>
  <w:num w:numId="32428924">
    <w:abstractNumId w:val="324289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53"/>
    <w:rsid w:val="0003444D"/>
    <w:rsid w:val="001F2374"/>
    <w:rsid w:val="00282071"/>
    <w:rsid w:val="00320C10"/>
    <w:rsid w:val="003D0F75"/>
    <w:rsid w:val="003E6D06"/>
    <w:rsid w:val="004F706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DF2E84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CEEA9-A89A-49FA-8617-187768A4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506667066" Type="http://schemas.openxmlformats.org/officeDocument/2006/relationships/comments" Target="comments.xml"/><Relationship Id="rId968157054" Type="http://schemas.microsoft.com/office/2011/relationships/commentsExtended" Target="commentsExtended.xml"/><Relationship Id="rId88583950" Type="http://schemas.openxmlformats.org/officeDocument/2006/relationships/image" Target="media/imgrId88583950.png"/><Relationship Id="rId499167d6663e71a04" Type="http://schemas.openxmlformats.org/officeDocument/2006/relationships/image" Target="media/img499167d6663e71a04.jpg"/></Relationships>

</file>

<file path=word/_rels/footer1.xml.rels><?xml version="1.0" encoding="UTF-8" standalone="yes"?>
<Relationships xmlns="http://schemas.openxmlformats.org/package/2006/relationships"><Relationship Id="rId88583950" Type="http://schemas.openxmlformats.org/officeDocument/2006/relationships/image" Target="media/imgrId88583950.png"/></Relationships>

</file>

<file path=word/_rels/footer2.xml.rels><?xml version="1.0" encoding="UTF-8" standalone="yes"?>
<Relationships xmlns="http://schemas.openxmlformats.org/package/2006/relationships"><Relationship Id="rId88583950" Type="http://schemas.openxmlformats.org/officeDocument/2006/relationships/image" Target="media/imgrId88583950.png"/></Relationships>

</file>

<file path=word/_rels/footer3.xml.rels><?xml version="1.0" encoding="UTF-8" standalone="yes"?>
<Relationships xmlns="http://schemas.openxmlformats.org/package/2006/relationships"><Relationship Id="rId88583950" Type="http://schemas.openxmlformats.org/officeDocument/2006/relationships/image" Target="media/imgrId88583950.png"/></Relationships>

</file>

<file path=word/_rels/header1.xml.rels><?xml version="1.0" encoding="UTF-8" standalone="yes"?>
<Relationships xmlns="http://schemas.openxmlformats.org/package/2006/relationships"><Relationship Id="rId88583950" Type="http://schemas.openxmlformats.org/officeDocument/2006/relationships/image" Target="media/imgrId88583950.png"/></Relationships>

</file>

<file path=word/_rels/header2.xml.rels><?xml version="1.0" encoding="UTF-8" standalone="yes"?>
<Relationships xmlns="http://schemas.openxmlformats.org/package/2006/relationships"><Relationship Id="rId88583950" Type="http://schemas.openxmlformats.org/officeDocument/2006/relationships/image" Target="media/imgrId88583950.png"/></Relationships>

</file>

<file path=word/_rels/header3.xml.rels><?xml version="1.0" encoding="UTF-8" standalone="yes"?>
<Relationships xmlns="http://schemas.openxmlformats.org/package/2006/relationships"><Relationship Id="rId88583950" Type="http://schemas.openxmlformats.org/officeDocument/2006/relationships/image" Target="media/imgrId8858395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1A57-E4E4-4F09-895A-03C0AA66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jorge-w7</cp:lastModifiedBy>
  <cp:revision>3</cp:revision>
  <dcterms:created xsi:type="dcterms:W3CDTF">2016-11-21T12:37:00Z</dcterms:created>
  <dcterms:modified xsi:type="dcterms:W3CDTF">2016-11-21T12:52:00Z</dcterms:modified>
</cp:coreProperties>
</file>