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551467d6663e4312c" o:bwmode="white" o:targetscreensize="800,600">
      <v:fill r:id="rId166267d6663e4312b" o:title="tit_398467d6663e4312d" recolor="t" type="frame"/>
    </v:background>
  </w:background>
  <w:body>
    <w:p w:rsidR="008518C0" w:rsidRDefault="00980037">
      <w:r>
        <w:t>This is a very simple template with some PHPDocX blocks.</w:t>
      </w:r>
    </w:p>
    <w:p w:rsidR="00980037" w:rsidRPr="00DD4E71" w:rsidRDefault="00980037">
      <w:r>
        <w:t>A final paragraph.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484316">
    <w:multiLevelType w:val="hybridMultilevel"/>
    <w:lvl w:ilvl="0" w:tplc="31775656">
      <w:start w:val="1"/>
      <w:numFmt w:val="decimal"/>
      <w:lvlText w:val="%1."/>
      <w:lvlJc w:val="left"/>
      <w:pPr>
        <w:ind w:left="720" w:hanging="360"/>
      </w:pPr>
    </w:lvl>
    <w:lvl w:ilvl="1" w:tplc="31775656" w:tentative="1">
      <w:start w:val="1"/>
      <w:numFmt w:val="lowerLetter"/>
      <w:lvlText w:val="%2."/>
      <w:lvlJc w:val="left"/>
      <w:pPr>
        <w:ind w:left="1440" w:hanging="360"/>
      </w:pPr>
    </w:lvl>
    <w:lvl w:ilvl="2" w:tplc="31775656" w:tentative="1">
      <w:start w:val="1"/>
      <w:numFmt w:val="lowerRoman"/>
      <w:lvlText w:val="%3."/>
      <w:lvlJc w:val="right"/>
      <w:pPr>
        <w:ind w:left="2160" w:hanging="180"/>
      </w:pPr>
    </w:lvl>
    <w:lvl w:ilvl="3" w:tplc="31775656" w:tentative="1">
      <w:start w:val="1"/>
      <w:numFmt w:val="decimal"/>
      <w:lvlText w:val="%4."/>
      <w:lvlJc w:val="left"/>
      <w:pPr>
        <w:ind w:left="2880" w:hanging="360"/>
      </w:pPr>
    </w:lvl>
    <w:lvl w:ilvl="4" w:tplc="31775656" w:tentative="1">
      <w:start w:val="1"/>
      <w:numFmt w:val="lowerLetter"/>
      <w:lvlText w:val="%5."/>
      <w:lvlJc w:val="left"/>
      <w:pPr>
        <w:ind w:left="3600" w:hanging="360"/>
      </w:pPr>
    </w:lvl>
    <w:lvl w:ilvl="5" w:tplc="31775656" w:tentative="1">
      <w:start w:val="1"/>
      <w:numFmt w:val="lowerRoman"/>
      <w:lvlText w:val="%6."/>
      <w:lvlJc w:val="right"/>
      <w:pPr>
        <w:ind w:left="4320" w:hanging="180"/>
      </w:pPr>
    </w:lvl>
    <w:lvl w:ilvl="6" w:tplc="31775656" w:tentative="1">
      <w:start w:val="1"/>
      <w:numFmt w:val="decimal"/>
      <w:lvlText w:val="%7."/>
      <w:lvlJc w:val="left"/>
      <w:pPr>
        <w:ind w:left="5040" w:hanging="360"/>
      </w:pPr>
    </w:lvl>
    <w:lvl w:ilvl="7" w:tplc="31775656" w:tentative="1">
      <w:start w:val="1"/>
      <w:numFmt w:val="lowerLetter"/>
      <w:lvlText w:val="%8."/>
      <w:lvlJc w:val="left"/>
      <w:pPr>
        <w:ind w:left="5760" w:hanging="360"/>
      </w:pPr>
    </w:lvl>
    <w:lvl w:ilvl="8" w:tplc="31775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84315">
    <w:multiLevelType w:val="hybridMultilevel"/>
    <w:lvl w:ilvl="0" w:tplc="5249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484315">
    <w:abstractNumId w:val="91484315"/>
  </w:num>
  <w:num w:numId="91484316">
    <w:abstractNumId w:val="914843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32353493" Type="http://schemas.openxmlformats.org/officeDocument/2006/relationships/numbering" Target="numbering.xml"/><Relationship Id="rId899225267" Type="http://schemas.openxmlformats.org/officeDocument/2006/relationships/footnotes" Target="footnotes.xml"/><Relationship Id="rId292792204" Type="http://schemas.openxmlformats.org/officeDocument/2006/relationships/endnotes" Target="endnotes.xml"/><Relationship Id="rId862074641" Type="http://schemas.openxmlformats.org/officeDocument/2006/relationships/comments" Target="comments.xml"/><Relationship Id="rId697188390" Type="http://schemas.microsoft.com/office/2011/relationships/commentsExtended" Target="commentsExtended.xml"/><Relationship Id="rId166267d6663e4312b" Type="http://schemas.openxmlformats.org/officeDocument/2006/relationships/image" Target="media/img166267d6663e4312b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