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>
    <v:background id="id_501067d62d77b2b2d" o:bwmode="white" o:targetscreensize="800,600">
      <v:fill r:id="rId357067d62d77b2b2c" o:title="tit_287167d62d77b2b2e" recolor="t" type="frame"/>
    </v:background>
  </w:background>
  <w:body>
    <w:p w:rsidR="008518C0" w:rsidRDefault="00980037">
      <w:r>
        <w:t>This is a very simple template with some PHPDocX blocks.</w:t>
      </w:r>
    </w:p>
    <w:p w:rsidR="00980037" w:rsidRDefault="00980037">
      <w:r>
        <w:t>The contents that can be removed. It may contain images, tables or whatever Word elements you wish.</w:t>
      </w:r>
    </w:p>
    <w:p w:rsidR="00980037" w:rsidRPr="00DD4E71" w:rsidRDefault="00980037">
      <w:r>
        <w:t>A final paragraph.</w:t>
      </w:r>
      <w:bookmarkStart w:id="0" w:name="_GoBack"/>
      <w:bookmarkEnd w:id="0"/>
    </w:p>
    <w:p xmlns:w="http://schemas.openxmlformats.org/wordprocessingml/2006/main">
      <w:r>
        <w:t>This document has been generated with a</w:t>
      </w:r>
      <w:r>
        <w:rPr>
          <w:b/>
        </w:rPr>
        <w:t xml:space="preserve"> trial</w:t>
      </w:r>
      <w:r>
        <w:t xml:space="preserve"> copy of </w:t>
      </w:r>
      <w:r>
        <w:rPr>
          <w:b/>
        </w:rPr>
        <w:t>PHPDocX</w:t>
      </w:r>
      <w:r>
        <w:t>. Please</w:t>
      </w:r>
      <w:r>
        <w:t>, visit</w:t>
      </w:r>
      <w:r>
        <w:t xml:space="preserve"> the </w:t>
      </w:r>
      <w:r>
        <w:fldChar w:fldCharType="begin"/>
      </w:r>
      <w:r>
        <w:instrText xml:space="preserve">HYPERLINK "http://www.phpdocx.com"</w:instrText>
      </w:r>
      <w:r>
        <w:fldChar w:fldCharType="separate"/>
      </w:r>
      <w:r>
        <w:rPr>
          <w:b/>
          <w:color w:val="3333EE"/>
          <w:u/>
        </w:rPr>
        <w:t xml:space="preserve">PHPDocX website</w:t>
      </w:r>
      <w:r>
        <w:fldChar w:fldCharType="end"/>
      </w:r>
      <w:r>
        <w:t xml:space="preserve"> to buy the license that best adapts to your needs.</w:t>
      </w:r>
    </w:p>
    <w:p xmlns:w="http://schemas.openxmlformats.org/wordprocessingml/2006/main">
      <w:r>
        <w:t>This document has been generated with a</w:t>
      </w:r>
      <w:r>
        <w:rPr>
          <w:b/>
        </w:rPr>
        <w:t xml:space="preserve"> trial</w:t>
      </w:r>
      <w:r>
        <w:t xml:space="preserve"> copy of </w:t>
      </w:r>
      <w:r>
        <w:rPr>
          <w:b/>
        </w:rPr>
        <w:t>PHPDocX</w:t>
      </w:r>
      <w:r>
        <w:t>. Please</w:t>
      </w:r>
      <w:r>
        <w:t>, visit</w:t>
      </w:r>
      <w:r>
        <w:t xml:space="preserve"> the </w:t>
      </w:r>
      <w:r>
        <w:fldChar w:fldCharType="begin"/>
      </w:r>
      <w:r>
        <w:instrText xml:space="preserve">HYPERLINK "http://www.phpdocx.com"</w:instrText>
      </w:r>
      <w:r>
        <w:fldChar w:fldCharType="separate"/>
      </w:r>
      <w:r>
        <w:rPr>
          <w:b/>
          <w:color w:val="3333EE"/>
          <w:u/>
        </w:rPr>
        <w:t xml:space="preserve">PHPDocX website</w:t>
      </w:r>
      <w:r>
        <w:fldChar w:fldCharType="end"/>
      </w:r>
      <w:r>
        <w:t xml:space="preserve"> to buy the license that best adapts to your needs.</w:t>
      </w:r>
    </w:p>
    <w:sectPr xmlns:w="http://schemas.openxmlformats.org/wordprocessingml/2006/main" w:rsidR="00980037" w:rsidRPr="00DD4E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4041724">
    <w:multiLevelType w:val="hybridMultilevel"/>
    <w:lvl w:ilvl="0" w:tplc="54819400">
      <w:start w:val="1"/>
      <w:numFmt w:val="decimal"/>
      <w:lvlText w:val="%1."/>
      <w:lvlJc w:val="left"/>
      <w:pPr>
        <w:ind w:left="720" w:hanging="360"/>
      </w:pPr>
    </w:lvl>
    <w:lvl w:ilvl="1" w:tplc="54819400" w:tentative="1">
      <w:start w:val="1"/>
      <w:numFmt w:val="lowerLetter"/>
      <w:lvlText w:val="%2."/>
      <w:lvlJc w:val="left"/>
      <w:pPr>
        <w:ind w:left="1440" w:hanging="360"/>
      </w:pPr>
    </w:lvl>
    <w:lvl w:ilvl="2" w:tplc="54819400" w:tentative="1">
      <w:start w:val="1"/>
      <w:numFmt w:val="lowerRoman"/>
      <w:lvlText w:val="%3."/>
      <w:lvlJc w:val="right"/>
      <w:pPr>
        <w:ind w:left="2160" w:hanging="180"/>
      </w:pPr>
    </w:lvl>
    <w:lvl w:ilvl="3" w:tplc="54819400" w:tentative="1">
      <w:start w:val="1"/>
      <w:numFmt w:val="decimal"/>
      <w:lvlText w:val="%4."/>
      <w:lvlJc w:val="left"/>
      <w:pPr>
        <w:ind w:left="2880" w:hanging="360"/>
      </w:pPr>
    </w:lvl>
    <w:lvl w:ilvl="4" w:tplc="54819400" w:tentative="1">
      <w:start w:val="1"/>
      <w:numFmt w:val="lowerLetter"/>
      <w:lvlText w:val="%5."/>
      <w:lvlJc w:val="left"/>
      <w:pPr>
        <w:ind w:left="3600" w:hanging="360"/>
      </w:pPr>
    </w:lvl>
    <w:lvl w:ilvl="5" w:tplc="54819400" w:tentative="1">
      <w:start w:val="1"/>
      <w:numFmt w:val="lowerRoman"/>
      <w:lvlText w:val="%6."/>
      <w:lvlJc w:val="right"/>
      <w:pPr>
        <w:ind w:left="4320" w:hanging="180"/>
      </w:pPr>
    </w:lvl>
    <w:lvl w:ilvl="6" w:tplc="54819400" w:tentative="1">
      <w:start w:val="1"/>
      <w:numFmt w:val="decimal"/>
      <w:lvlText w:val="%7."/>
      <w:lvlJc w:val="left"/>
      <w:pPr>
        <w:ind w:left="5040" w:hanging="360"/>
      </w:pPr>
    </w:lvl>
    <w:lvl w:ilvl="7" w:tplc="54819400" w:tentative="1">
      <w:start w:val="1"/>
      <w:numFmt w:val="lowerLetter"/>
      <w:lvlText w:val="%8."/>
      <w:lvlJc w:val="left"/>
      <w:pPr>
        <w:ind w:left="5760" w:hanging="360"/>
      </w:pPr>
    </w:lvl>
    <w:lvl w:ilvl="8" w:tplc="548194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41723">
    <w:multiLevelType w:val="hybridMultilevel"/>
    <w:lvl w:ilvl="0" w:tplc="6435414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4041723">
    <w:abstractNumId w:val="14041723"/>
  </w:num>
  <w:num w:numId="14041724">
    <w:abstractNumId w:val="140417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 w:val="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B53"/>
    <w:rsid w:val="001F2374"/>
    <w:rsid w:val="003D0F75"/>
    <w:rsid w:val="003E6D06"/>
    <w:rsid w:val="00587B53"/>
    <w:rsid w:val="00980037"/>
    <w:rsid w:val="00DD4E71"/>
    <w:rsid w:val="00E32010"/>
    <w:rsid w:val="00F4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533768174" Type="http://schemas.openxmlformats.org/officeDocument/2006/relationships/numbering" Target="numbering.xml"/><Relationship Id="rId704651984" Type="http://schemas.openxmlformats.org/officeDocument/2006/relationships/footnotes" Target="footnotes.xml"/><Relationship Id="rId243621381" Type="http://schemas.openxmlformats.org/officeDocument/2006/relationships/endnotes" Target="endnotes.xml"/><Relationship Id="rId657681987" Type="http://schemas.openxmlformats.org/officeDocument/2006/relationships/comments" Target="comments.xml"/><Relationship Id="rId626970397" Type="http://schemas.microsoft.com/office/2011/relationships/commentsExtended" Target="commentsExtended.xml"/><Relationship Id="rId357067d62d77b2b2c" Type="http://schemas.openxmlformats.org/officeDocument/2006/relationships/image" Target="media/img357067d62d77b2b2c.jp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</dc:creator>
  <cp:keywords/>
  <dc:description/>
  <cp:lastModifiedBy>Eduardo</cp:lastModifiedBy>
  <cp:revision>4</cp:revision>
  <dcterms:created xsi:type="dcterms:W3CDTF">2013-11-05T16:32:00Z</dcterms:created>
  <dcterms:modified xsi:type="dcterms:W3CDTF">2014-01-15T07:32:00Z</dcterms:modified>
</cp:coreProperties>
</file>