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id_914267d666d5be7ca" o:bwmode="white" o:targetscreensize="800,600">
      <v:fill r:id="rId492367d666d5be7c9" o:title="tit_768967d666d5be7cb" recolor="t" type="frame"/>
    </v:background>
  </w:background>
  <w:body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642657">
    <w:multiLevelType w:val="hybridMultilevel"/>
    <w:lvl w:ilvl="0" w:tplc="48591015">
      <w:start w:val="1"/>
      <w:numFmt w:val="decimal"/>
      <w:lvlText w:val="%1."/>
      <w:lvlJc w:val="left"/>
      <w:pPr>
        <w:ind w:left="720" w:hanging="360"/>
      </w:pPr>
    </w:lvl>
    <w:lvl w:ilvl="1" w:tplc="48591015" w:tentative="1">
      <w:start w:val="1"/>
      <w:numFmt w:val="lowerLetter"/>
      <w:lvlText w:val="%2."/>
      <w:lvlJc w:val="left"/>
      <w:pPr>
        <w:ind w:left="1440" w:hanging="360"/>
      </w:pPr>
    </w:lvl>
    <w:lvl w:ilvl="2" w:tplc="48591015" w:tentative="1">
      <w:start w:val="1"/>
      <w:numFmt w:val="lowerRoman"/>
      <w:lvlText w:val="%3."/>
      <w:lvlJc w:val="right"/>
      <w:pPr>
        <w:ind w:left="2160" w:hanging="180"/>
      </w:pPr>
    </w:lvl>
    <w:lvl w:ilvl="3" w:tplc="48591015" w:tentative="1">
      <w:start w:val="1"/>
      <w:numFmt w:val="decimal"/>
      <w:lvlText w:val="%4."/>
      <w:lvlJc w:val="left"/>
      <w:pPr>
        <w:ind w:left="2880" w:hanging="360"/>
      </w:pPr>
    </w:lvl>
    <w:lvl w:ilvl="4" w:tplc="48591015" w:tentative="1">
      <w:start w:val="1"/>
      <w:numFmt w:val="lowerLetter"/>
      <w:lvlText w:val="%5."/>
      <w:lvlJc w:val="left"/>
      <w:pPr>
        <w:ind w:left="3600" w:hanging="360"/>
      </w:pPr>
    </w:lvl>
    <w:lvl w:ilvl="5" w:tplc="48591015" w:tentative="1">
      <w:start w:val="1"/>
      <w:numFmt w:val="lowerRoman"/>
      <w:lvlText w:val="%6."/>
      <w:lvlJc w:val="right"/>
      <w:pPr>
        <w:ind w:left="4320" w:hanging="180"/>
      </w:pPr>
    </w:lvl>
    <w:lvl w:ilvl="6" w:tplc="48591015" w:tentative="1">
      <w:start w:val="1"/>
      <w:numFmt w:val="decimal"/>
      <w:lvlText w:val="%7."/>
      <w:lvlJc w:val="left"/>
      <w:pPr>
        <w:ind w:left="5040" w:hanging="360"/>
      </w:pPr>
    </w:lvl>
    <w:lvl w:ilvl="7" w:tplc="48591015" w:tentative="1">
      <w:start w:val="1"/>
      <w:numFmt w:val="lowerLetter"/>
      <w:lvlText w:val="%8."/>
      <w:lvlJc w:val="left"/>
      <w:pPr>
        <w:ind w:left="5760" w:hanging="360"/>
      </w:pPr>
    </w:lvl>
    <w:lvl w:ilvl="8" w:tplc="4859101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42656">
    <w:multiLevelType w:val="hybridMultilevel"/>
    <w:lvl w:ilvl="0" w:tplc="959736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2642656">
    <w:abstractNumId w:val="12642656"/>
  </w:num>
  <w:num w:numId="12642657">
    <w:abstractNumId w:val="1264265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 w:val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644864397" Type="http://schemas.microsoft.com/office/2011/relationships/commentsExtended" Target="commentsExtended.xml"/><Relationship Id="rId492367d666d5be7c9" Type="http://schemas.openxmlformats.org/officeDocument/2006/relationships/image" Target="media/img492367d666d5be7c9.jp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