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id_814267d666d6a0a6f" o:bwmode="white" o:targetscreensize="800,600">
      <v:fill r:id="rId403867d666d6a0a6e" o:title="tit_493267d666d6a0a70" recolor="t" type="frame"/>
    </v:background>
  </w:background>
  <w:body>
    <w:p w:rsidR="00CA71E1" w:rsidRDefault="00CA71E1"/>
    <w:p w:rsidR="002678A1" w:rsidRDefault="002678A1"/>
    <w:p w:rsidR="002678A1" w:rsidRDefault="002678A1"/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xmlns:r="http://schemas.openxmlformats.org/officeDocument/2006/relationships" w:rsidR="002678A1" w:rsidSect="000F6147">
      <w:headerReference w:type="even" r:id="rId8"/>
      <w:headerReference w:type="default" r:id="rId9"/>
      <w:head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24" w:rsidRDefault="00A00824" w:rsidP="00A00824">
      <w:pPr>
        <w:spacing w:after="0" w:line="240" w:lineRule="auto"/>
      </w:pPr>
      <w:r>
        <w:separator/>
      </w:r>
    </w:p>
  </w:endnote>
  <w:endnote w:type="continuationSeparator" w:id="0">
    <w:p w:rsidR="00A00824" w:rsidRDefault="00A00824" w:rsidP="00A00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24" w:rsidRDefault="00A00824" w:rsidP="00A00824">
      <w:pPr>
        <w:spacing w:after="0" w:line="240" w:lineRule="auto"/>
      </w:pPr>
      <w:r>
        <w:separator/>
      </w:r>
    </w:p>
  </w:footnote>
  <w:footnote w:type="continuationSeparator" w:id="0">
    <w:p w:rsidR="00A00824" w:rsidRDefault="00A00824" w:rsidP="00A00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24" w:rsidRDefault="00A008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3A8" w:rsidRDefault="006E13A8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61"/>
      <w:gridCol w:w="2161"/>
      <w:gridCol w:w="4322"/>
    </w:tblGrid>
    <w:tr w:rsidR="001F2D49" w:rsidRPr="006A7D2E" w:rsidTr="00275635">
      <w:tc>
        <w:tcPr>
          <w:tcW w:w="2161" w:type="dxa"/>
        </w:tcPr>
        <w:p w:rsidR="001F2D49" w:rsidRPr="006A7D2E" w:rsidRDefault="001F2D49">
          <w:pPr>
            <w:pStyle w:val="Header"/>
            <w:rPr>
              <w:lang w:val="en-US"/>
            </w:rPr>
          </w:pPr>
          <w:r w:rsidRPr="006A7D2E">
            <w:rPr>
              <w:lang w:val="en-US"/>
            </w:rPr>
            <w:t>It is a Little ugly</w:t>
          </w:r>
        </w:p>
      </w:tc>
      <w:tc>
        <w:tcPr>
          <w:tcW w:w="2161" w:type="dxa"/>
        </w:tcPr>
        <w:p w:rsidR="001F2D49" w:rsidRPr="006A7D2E" w:rsidRDefault="001F2D49">
          <w:pPr>
            <w:pStyle w:val="Header"/>
            <w:rPr>
              <w:lang w:val="en-US"/>
            </w:rPr>
          </w:pPr>
          <w:bookmarkStart w:id="0" w:name="_GoBack"/>
          <w:r>
            <w:rPr>
              <w:noProof/>
              <w:lang w:val="en-US"/>
            </w:rPr>
            <w:drawing>
              <wp:inline distT="0" distB="0" distL="0" distR="0" wp14:anchorId="4101308A" wp14:editId="65AFFE30">
                <wp:extent cx="1190625" cy="793750"/>
                <wp:effectExtent l="19050" t="0" r="9525" b="0"/>
                <wp:docPr id="3" name="2 Imagen" descr="f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or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793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4322" w:type="dxa"/>
        </w:tcPr>
        <w:p w:rsidR="001F2D49" w:rsidRPr="006A7D2E" w:rsidRDefault="001F2D49">
          <w:pPr>
            <w:pStyle w:val="Header"/>
            <w:rPr>
              <w:lang w:val="en-US"/>
            </w:rPr>
          </w:pPr>
          <w:r w:rsidRPr="006A7D2E">
            <w:rPr>
              <w:lang w:val="en-US"/>
            </w:rPr>
            <w:t xml:space="preserve">But it helps to illustrate </w:t>
          </w:r>
          <w:r>
            <w:sym w:font="Wingdings" w:char="F04A"/>
          </w:r>
        </w:p>
      </w:tc>
    </w:tr>
  </w:tbl>
  <w:p w:rsidR="00A00824" w:rsidRPr="006A7D2E" w:rsidRDefault="00A00824">
    <w:pPr>
      <w:pStyle w:val="Header"/>
      <w:rPr>
        <w:lang w:val="en-US"/>
      </w:rPr>
    </w:pPr>
  </w:p>
  <w:p w:rsidR="00A00824" w:rsidRPr="006A7D2E" w:rsidRDefault="00A0082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24" w:rsidRDefault="00A008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928447">
    <w:multiLevelType w:val="hybridMultilevel"/>
    <w:lvl w:ilvl="0" w:tplc="63126458">
      <w:start w:val="1"/>
      <w:numFmt w:val="decimal"/>
      <w:lvlText w:val="%1."/>
      <w:lvlJc w:val="left"/>
      <w:pPr>
        <w:ind w:left="720" w:hanging="360"/>
      </w:pPr>
    </w:lvl>
    <w:lvl w:ilvl="1" w:tplc="63126458" w:tentative="1">
      <w:start w:val="1"/>
      <w:numFmt w:val="lowerLetter"/>
      <w:lvlText w:val="%2."/>
      <w:lvlJc w:val="left"/>
      <w:pPr>
        <w:ind w:left="1440" w:hanging="360"/>
      </w:pPr>
    </w:lvl>
    <w:lvl w:ilvl="2" w:tplc="63126458" w:tentative="1">
      <w:start w:val="1"/>
      <w:numFmt w:val="lowerRoman"/>
      <w:lvlText w:val="%3."/>
      <w:lvlJc w:val="right"/>
      <w:pPr>
        <w:ind w:left="2160" w:hanging="180"/>
      </w:pPr>
    </w:lvl>
    <w:lvl w:ilvl="3" w:tplc="63126458" w:tentative="1">
      <w:start w:val="1"/>
      <w:numFmt w:val="decimal"/>
      <w:lvlText w:val="%4."/>
      <w:lvlJc w:val="left"/>
      <w:pPr>
        <w:ind w:left="2880" w:hanging="360"/>
      </w:pPr>
    </w:lvl>
    <w:lvl w:ilvl="4" w:tplc="63126458" w:tentative="1">
      <w:start w:val="1"/>
      <w:numFmt w:val="lowerLetter"/>
      <w:lvlText w:val="%5."/>
      <w:lvlJc w:val="left"/>
      <w:pPr>
        <w:ind w:left="3600" w:hanging="360"/>
      </w:pPr>
    </w:lvl>
    <w:lvl w:ilvl="5" w:tplc="63126458" w:tentative="1">
      <w:start w:val="1"/>
      <w:numFmt w:val="lowerRoman"/>
      <w:lvlText w:val="%6."/>
      <w:lvlJc w:val="right"/>
      <w:pPr>
        <w:ind w:left="4320" w:hanging="180"/>
      </w:pPr>
    </w:lvl>
    <w:lvl w:ilvl="6" w:tplc="63126458" w:tentative="1">
      <w:start w:val="1"/>
      <w:numFmt w:val="decimal"/>
      <w:lvlText w:val="%7."/>
      <w:lvlJc w:val="left"/>
      <w:pPr>
        <w:ind w:left="5040" w:hanging="360"/>
      </w:pPr>
    </w:lvl>
    <w:lvl w:ilvl="7" w:tplc="63126458" w:tentative="1">
      <w:start w:val="1"/>
      <w:numFmt w:val="lowerLetter"/>
      <w:lvlText w:val="%8."/>
      <w:lvlJc w:val="left"/>
      <w:pPr>
        <w:ind w:left="5760" w:hanging="360"/>
      </w:pPr>
    </w:lvl>
    <w:lvl w:ilvl="8" w:tplc="631264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928446">
    <w:multiLevelType w:val="hybridMultilevel"/>
    <w:lvl w:ilvl="0" w:tplc="704118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928446">
    <w:abstractNumId w:val="58928446"/>
  </w:num>
  <w:num w:numId="58928447">
    <w:abstractNumId w:val="58928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0824"/>
    <w:rsid w:val="00065F9C"/>
    <w:rsid w:val="00066CBA"/>
    <w:rsid w:val="000B0E9A"/>
    <w:rsid w:val="000F6147"/>
    <w:rsid w:val="00135412"/>
    <w:rsid w:val="001F2D49"/>
    <w:rsid w:val="002678A1"/>
    <w:rsid w:val="00275635"/>
    <w:rsid w:val="002C7E20"/>
    <w:rsid w:val="0038336E"/>
    <w:rsid w:val="00531A4E"/>
    <w:rsid w:val="00555F58"/>
    <w:rsid w:val="006A7D2E"/>
    <w:rsid w:val="006E13A8"/>
    <w:rsid w:val="008F680D"/>
    <w:rsid w:val="00A00824"/>
    <w:rsid w:val="00B14AC2"/>
    <w:rsid w:val="00B21D59"/>
    <w:rsid w:val="00BB1E0C"/>
    <w:rsid w:val="00BC73D8"/>
    <w:rsid w:val="00C1687F"/>
    <w:rsid w:val="00C90504"/>
    <w:rsid w:val="00CA71E1"/>
    <w:rsid w:val="00D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824"/>
  </w:style>
  <w:style w:type="paragraph" w:styleId="Footer">
    <w:name w:val="footer"/>
    <w:basedOn w:val="Normal"/>
    <w:link w:val="FooterChar"/>
    <w:uiPriority w:val="99"/>
    <w:unhideWhenUsed/>
    <w:rsid w:val="00A00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824"/>
  </w:style>
  <w:style w:type="paragraph" w:styleId="BalloonText">
    <w:name w:val="Balloon Text"/>
    <w:basedOn w:val="Normal"/>
    <w:link w:val="BalloonTextChar"/>
    <w:uiPriority w:val="99"/>
    <w:semiHidden/>
    <w:unhideWhenUsed/>
    <w:rsid w:val="00A00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8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7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2678A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">
    <w:name w:val="Medium Shading 2"/>
    <w:basedOn w:val="TableNormal"/>
    <w:uiPriority w:val="64"/>
    <w:rsid w:val="00267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67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A71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852072417" Type="http://schemas.openxmlformats.org/officeDocument/2006/relationships/numbering" Target="numbering.xml"/><Relationship Id="rId908972601" Type="http://schemas.openxmlformats.org/officeDocument/2006/relationships/comments" Target="comments.xml"/><Relationship Id="rId786857107" Type="http://schemas.microsoft.com/office/2011/relationships/commentsExtended" Target="commentsExtended.xml"/><Relationship Id="rId403867d666d6a0a6e" Type="http://schemas.openxmlformats.org/officeDocument/2006/relationships/image" Target="media/img403867d666d6a0a6e.jpg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315D8-B270-4630-834C-ECFF1472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</cp:lastModifiedBy>
  <cp:revision>11</cp:revision>
  <dcterms:created xsi:type="dcterms:W3CDTF">2011-11-22T10:36:00Z</dcterms:created>
  <dcterms:modified xsi:type="dcterms:W3CDTF">2013-12-10T09:28:00Z</dcterms:modified>
</cp:coreProperties>
</file>