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535067d6663e8cad1" o:bwmode="white" o:targetscreensize="800,600">
      <v:fill r:id="rId511367d6663e8cad0" o:title="tit_979667d6663e8cad2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pStyle w:val="Heading1"/>
        <w:rPr/>
      </w:pPr>
      <w:r>
        <w:rPr/>
        <w:t xml:space="preserve">This is the resulting paragraph with a standard heading style.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493094">
    <w:multiLevelType w:val="hybridMultilevel"/>
    <w:lvl w:ilvl="0" w:tplc="25386165">
      <w:start w:val="1"/>
      <w:numFmt w:val="decimal"/>
      <w:lvlText w:val="%1."/>
      <w:lvlJc w:val="left"/>
      <w:pPr>
        <w:ind w:left="720" w:hanging="360"/>
      </w:pPr>
    </w:lvl>
    <w:lvl w:ilvl="1" w:tplc="25386165" w:tentative="1">
      <w:start w:val="1"/>
      <w:numFmt w:val="lowerLetter"/>
      <w:lvlText w:val="%2."/>
      <w:lvlJc w:val="left"/>
      <w:pPr>
        <w:ind w:left="1440" w:hanging="360"/>
      </w:pPr>
    </w:lvl>
    <w:lvl w:ilvl="2" w:tplc="25386165" w:tentative="1">
      <w:start w:val="1"/>
      <w:numFmt w:val="lowerRoman"/>
      <w:lvlText w:val="%3."/>
      <w:lvlJc w:val="right"/>
      <w:pPr>
        <w:ind w:left="2160" w:hanging="180"/>
      </w:pPr>
    </w:lvl>
    <w:lvl w:ilvl="3" w:tplc="25386165" w:tentative="1">
      <w:start w:val="1"/>
      <w:numFmt w:val="decimal"/>
      <w:lvlText w:val="%4."/>
      <w:lvlJc w:val="left"/>
      <w:pPr>
        <w:ind w:left="2880" w:hanging="360"/>
      </w:pPr>
    </w:lvl>
    <w:lvl w:ilvl="4" w:tplc="25386165" w:tentative="1">
      <w:start w:val="1"/>
      <w:numFmt w:val="lowerLetter"/>
      <w:lvlText w:val="%5."/>
      <w:lvlJc w:val="left"/>
      <w:pPr>
        <w:ind w:left="3600" w:hanging="360"/>
      </w:pPr>
    </w:lvl>
    <w:lvl w:ilvl="5" w:tplc="25386165" w:tentative="1">
      <w:start w:val="1"/>
      <w:numFmt w:val="lowerRoman"/>
      <w:lvlText w:val="%6."/>
      <w:lvlJc w:val="right"/>
      <w:pPr>
        <w:ind w:left="4320" w:hanging="180"/>
      </w:pPr>
    </w:lvl>
    <w:lvl w:ilvl="6" w:tplc="25386165" w:tentative="1">
      <w:start w:val="1"/>
      <w:numFmt w:val="decimal"/>
      <w:lvlText w:val="%7."/>
      <w:lvlJc w:val="left"/>
      <w:pPr>
        <w:ind w:left="5040" w:hanging="360"/>
      </w:pPr>
    </w:lvl>
    <w:lvl w:ilvl="7" w:tplc="25386165" w:tentative="1">
      <w:start w:val="1"/>
      <w:numFmt w:val="lowerLetter"/>
      <w:lvlText w:val="%8."/>
      <w:lvlJc w:val="left"/>
      <w:pPr>
        <w:ind w:left="5760" w:hanging="360"/>
      </w:pPr>
    </w:lvl>
    <w:lvl w:ilvl="8" w:tplc="253861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93093">
    <w:multiLevelType w:val="hybridMultilevel"/>
    <w:lvl w:ilvl="0" w:tplc="35805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493093">
    <w:abstractNumId w:val="68493093"/>
  </w:num>
  <w:num w:numId="68493094">
    <w:abstractNumId w:val="684930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00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08526517" Type="http://schemas.microsoft.com/office/2011/relationships/commentsExtended" Target="commentsExtended.xml"/><Relationship Id="rId511367d6663e8cad0" Type="http://schemas.openxmlformats.org/officeDocument/2006/relationships/image" Target="media/img511367d6663e8cad0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