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892167d74fd56f8c7" o:bwmode="white" o:targetscreensize="800,600">
      <v:fill r:id="rId338367d74fd56f8c6" o:title="tit_836367d74fd56f8c8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pStyle w:val="ListParagraphPHPDOCX"/>
        <w:numPr>
          <w:ilvl w:val="0"/>
          <w:numId w:val="421947278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421947278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421947278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421947278"/>
        </w:numPr>
      </w:pPr>
      <w:r>
        <w:rPr/>
        <w:t xml:space="preserve">item 2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1947278">
    <w:multiLevelType w:val="hybridMultilevel"/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1.%2."/>
      <w:lvlJc w:val="left"/>
      <w:pPr>
        <w:ind w:left="1440" w:hanging="360"/>
      </w:pPr>
      <w:rPr/>
    </w:lvl>
    <w:lvl w:ilvl="2">
      <w:start w:val=""/>
      <w:numFmt w:val="lowerLetter"/>
      <w:lvlText w:val="%3."/>
      <w:lvlJc w:val="left"/>
      <w:pPr>
        <w:ind w:left="2160" w:hanging="360"/>
      </w:pPr>
      <w:rPr/>
    </w:lvl>
    <w:lvl w:ilvl="3">
      <w:start w:val=""/>
      <w:numFmt w:val="lowerRoman"/>
      <w:lvlText w:val="%4."/>
      <w:lvlJc w:val="left"/>
      <w:pPr>
        <w:ind w:left="2880" w:hanging="360"/>
      </w:pPr>
      <w:rPr/>
    </w:lvl>
    <w:lvl w:ilvl="4">
      <w:start w:val=""/>
      <w:numFmt w:val="lowerLetter"/>
      <w:lvlText w:val="%5."/>
      <w:lvlJc w:val="left"/>
      <w:pPr>
        <w:ind w:left="3600" w:hanging="360"/>
      </w:pPr>
      <w:rPr/>
    </w:lvl>
    <w:lvl w:ilvl="5">
      <w:start w:val=""/>
      <w:numFmt w:val="lowerRoman"/>
      <w:lvlText w:val="%6."/>
      <w:lvlJc w:val="left"/>
      <w:pPr>
        <w:ind w:left="4320" w:hanging="360"/>
      </w:pPr>
      <w:rPr/>
    </w:lvl>
    <w:lvl w:ilvl="6">
      <w:start w:val=""/>
      <w:numFmt w:val="lowerLetter"/>
      <w:lvlText w:val="%7."/>
      <w:lvlJc w:val="left"/>
      <w:pPr>
        <w:ind w:left="5040" w:hanging="360"/>
      </w:pPr>
      <w:rPr/>
    </w:lvl>
    <w:lvl w:ilvl="7">
      <w:start w:val=""/>
      <w:numFmt w:val="lowerRoman"/>
      <w:lvlText w:val="%8."/>
      <w:lvlJc w:val="left"/>
      <w:pPr>
        <w:ind w:left="5760" w:hanging="360"/>
      </w:pPr>
      <w:rPr/>
    </w:lvl>
    <w:lvl w:ilvl="8">
      <w:start w:val=""/>
      <w:numFmt w:val="lowerLetter"/>
      <w:lvlText w:val="%9."/>
      <w:lvlJc w:val="left"/>
      <w:pPr>
        <w:ind w:left="6480" w:hanging="360"/>
      </w:pPr>
      <w:rPr/>
    </w:lvl>
  </w:abstractNum>
  <w:abstractNum w:abstractNumId="11591240">
    <w:multiLevelType w:val="hybridMultilevel"/>
    <w:lvl w:ilvl="0" w:tplc="83211211">
      <w:start w:val="1"/>
      <w:numFmt w:val="decimal"/>
      <w:lvlText w:val="%1."/>
      <w:lvlJc w:val="left"/>
      <w:pPr>
        <w:ind w:left="720" w:hanging="360"/>
      </w:pPr>
    </w:lvl>
    <w:lvl w:ilvl="1" w:tplc="83211211" w:tentative="1">
      <w:start w:val="1"/>
      <w:numFmt w:val="lowerLetter"/>
      <w:lvlText w:val="%2."/>
      <w:lvlJc w:val="left"/>
      <w:pPr>
        <w:ind w:left="1440" w:hanging="360"/>
      </w:pPr>
    </w:lvl>
    <w:lvl w:ilvl="2" w:tplc="83211211" w:tentative="1">
      <w:start w:val="1"/>
      <w:numFmt w:val="lowerRoman"/>
      <w:lvlText w:val="%3."/>
      <w:lvlJc w:val="right"/>
      <w:pPr>
        <w:ind w:left="2160" w:hanging="180"/>
      </w:pPr>
    </w:lvl>
    <w:lvl w:ilvl="3" w:tplc="83211211" w:tentative="1">
      <w:start w:val="1"/>
      <w:numFmt w:val="decimal"/>
      <w:lvlText w:val="%4."/>
      <w:lvlJc w:val="left"/>
      <w:pPr>
        <w:ind w:left="2880" w:hanging="360"/>
      </w:pPr>
    </w:lvl>
    <w:lvl w:ilvl="4" w:tplc="83211211" w:tentative="1">
      <w:start w:val="1"/>
      <w:numFmt w:val="lowerLetter"/>
      <w:lvlText w:val="%5."/>
      <w:lvlJc w:val="left"/>
      <w:pPr>
        <w:ind w:left="3600" w:hanging="360"/>
      </w:pPr>
    </w:lvl>
    <w:lvl w:ilvl="5" w:tplc="83211211" w:tentative="1">
      <w:start w:val="1"/>
      <w:numFmt w:val="lowerRoman"/>
      <w:lvlText w:val="%6."/>
      <w:lvlJc w:val="right"/>
      <w:pPr>
        <w:ind w:left="4320" w:hanging="180"/>
      </w:pPr>
    </w:lvl>
    <w:lvl w:ilvl="6" w:tplc="83211211" w:tentative="1">
      <w:start w:val="1"/>
      <w:numFmt w:val="decimal"/>
      <w:lvlText w:val="%7."/>
      <w:lvlJc w:val="left"/>
      <w:pPr>
        <w:ind w:left="5040" w:hanging="360"/>
      </w:pPr>
    </w:lvl>
    <w:lvl w:ilvl="7" w:tplc="83211211" w:tentative="1">
      <w:start w:val="1"/>
      <w:numFmt w:val="lowerLetter"/>
      <w:lvlText w:val="%8."/>
      <w:lvlJc w:val="left"/>
      <w:pPr>
        <w:ind w:left="5760" w:hanging="360"/>
      </w:pPr>
    </w:lvl>
    <w:lvl w:ilvl="8" w:tplc="83211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1239">
    <w:multiLevelType w:val="hybridMultilevel"/>
    <w:lvl w:ilvl="0" w:tplc="8812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91239">
    <w:abstractNumId w:val="11591239"/>
  </w:num>
  <w:num w:numId="11591240">
    <w:abstractNumId w:val="11591240"/>
  </w:num>
  <w:num w:numId="421947278">
    <w:abstractNumId w:val="421947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9604213" Type="http://schemas.microsoft.com/office/2011/relationships/commentsExtended" Target="commentsExtended.xml"/><Relationship Id="rId338367d74fd56f8c6" Type="http://schemas.openxmlformats.org/officeDocument/2006/relationships/image" Target="media/img338367d74fd56f8c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