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1763"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575967d666d68c5ee" o:bwmode="white" o:targetscreensize="800,600">
      <v:fill r:id="rId134067d666d68c5ed" o:title="tit_582567d666d68c5ef"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18794">
    <w:multiLevelType w:val="hybridMultilevel"/>
    <w:lvl w:ilvl="0" w:tplc="54820326">
      <w:start w:val="1"/>
      <w:numFmt w:val="decimal"/>
      <w:lvlText w:val="%1."/>
      <w:lvlJc w:val="left"/>
      <w:pPr>
        <w:ind w:left="720" w:hanging="360"/>
      </w:pPr>
    </w:lvl>
    <w:lvl w:ilvl="1" w:tplc="54820326" w:tentative="1">
      <w:start w:val="1"/>
      <w:numFmt w:val="lowerLetter"/>
      <w:lvlText w:val="%2."/>
      <w:lvlJc w:val="left"/>
      <w:pPr>
        <w:ind w:left="1440" w:hanging="360"/>
      </w:pPr>
    </w:lvl>
    <w:lvl w:ilvl="2" w:tplc="54820326" w:tentative="1">
      <w:start w:val="1"/>
      <w:numFmt w:val="lowerRoman"/>
      <w:lvlText w:val="%3."/>
      <w:lvlJc w:val="right"/>
      <w:pPr>
        <w:ind w:left="2160" w:hanging="180"/>
      </w:pPr>
    </w:lvl>
    <w:lvl w:ilvl="3" w:tplc="54820326" w:tentative="1">
      <w:start w:val="1"/>
      <w:numFmt w:val="decimal"/>
      <w:lvlText w:val="%4."/>
      <w:lvlJc w:val="left"/>
      <w:pPr>
        <w:ind w:left="2880" w:hanging="360"/>
      </w:pPr>
    </w:lvl>
    <w:lvl w:ilvl="4" w:tplc="54820326" w:tentative="1">
      <w:start w:val="1"/>
      <w:numFmt w:val="lowerLetter"/>
      <w:lvlText w:val="%5."/>
      <w:lvlJc w:val="left"/>
      <w:pPr>
        <w:ind w:left="3600" w:hanging="360"/>
      </w:pPr>
    </w:lvl>
    <w:lvl w:ilvl="5" w:tplc="54820326" w:tentative="1">
      <w:start w:val="1"/>
      <w:numFmt w:val="lowerRoman"/>
      <w:lvlText w:val="%6."/>
      <w:lvlJc w:val="right"/>
      <w:pPr>
        <w:ind w:left="4320" w:hanging="180"/>
      </w:pPr>
    </w:lvl>
    <w:lvl w:ilvl="6" w:tplc="54820326" w:tentative="1">
      <w:start w:val="1"/>
      <w:numFmt w:val="decimal"/>
      <w:lvlText w:val="%7."/>
      <w:lvlJc w:val="left"/>
      <w:pPr>
        <w:ind w:left="5040" w:hanging="360"/>
      </w:pPr>
    </w:lvl>
    <w:lvl w:ilvl="7" w:tplc="54820326" w:tentative="1">
      <w:start w:val="1"/>
      <w:numFmt w:val="lowerLetter"/>
      <w:lvlText w:val="%8."/>
      <w:lvlJc w:val="left"/>
      <w:pPr>
        <w:ind w:left="5760" w:hanging="360"/>
      </w:pPr>
    </w:lvl>
    <w:lvl w:ilvl="8" w:tplc="54820326" w:tentative="1">
      <w:start w:val="1"/>
      <w:numFmt w:val="lowerRoman"/>
      <w:lvlText w:val="%9."/>
      <w:lvlJc w:val="right"/>
      <w:pPr>
        <w:ind w:left="6480" w:hanging="180"/>
      </w:pPr>
    </w:lvl>
  </w:abstractNum>
  <w:abstractNum w:abstractNumId="51018793">
    <w:multiLevelType w:val="hybridMultilevel"/>
    <w:lvl w:ilvl="0" w:tplc="93647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18793">
    <w:abstractNumId w:val="51018793"/>
  </w:num>
  <w:num w:numId="51018794">
    <w:abstractNumId w:val="510187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10144257" Type="http://schemas.microsoft.com/office/2011/relationships/commentsExtended" Target="commentsExtended.xml"/><Relationship Id="rId134067d666d68c5ed" Type="http://schemas.openxmlformats.org/officeDocument/2006/relationships/image" Target="media/img134067d666d68c5ed.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phpdocxuser</cp:lastModifiedBy>
  <cp:revision>6</cp:revision>
  <dcterms:created xsi:type="dcterms:W3CDTF">2016-11-21T09:00:00Z</dcterms:created>
  <dcterms:modified xsi:type="dcterms:W3CDTF">2025-03-16T06:51:18Z</dcterms:modified>
</cp:coreProperties>
</file>

<file path=docProps/custom.xml><?xml version="1.0" encoding="utf-8"?>
<Properties xmlns:vt="http://schemas.openxmlformats.org/officeDocument/2006/docPropsVTypes" xmlns="http://schemas.openxmlformats.org/officeDocument/2006/custom-properties">
                                        </Properties>
</file>