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7702"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136867d666d6b470e" o:bwmode="white" o:targetscreensize="800,600">
      <v:fill r:id="rId316067d666d6b470d" o:title="tit_599667d666d6b470f"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10553">
    <w:multiLevelType w:val="hybridMultilevel"/>
    <w:lvl w:ilvl="0" w:tplc="59933608">
      <w:start w:val="1"/>
      <w:numFmt w:val="decimal"/>
      <w:lvlText w:val="%1."/>
      <w:lvlJc w:val="left"/>
      <w:pPr>
        <w:ind w:left="720" w:hanging="360"/>
      </w:pPr>
    </w:lvl>
    <w:lvl w:ilvl="1" w:tplc="59933608" w:tentative="1">
      <w:start w:val="1"/>
      <w:numFmt w:val="lowerLetter"/>
      <w:lvlText w:val="%2."/>
      <w:lvlJc w:val="left"/>
      <w:pPr>
        <w:ind w:left="1440" w:hanging="360"/>
      </w:pPr>
    </w:lvl>
    <w:lvl w:ilvl="2" w:tplc="59933608" w:tentative="1">
      <w:start w:val="1"/>
      <w:numFmt w:val="lowerRoman"/>
      <w:lvlText w:val="%3."/>
      <w:lvlJc w:val="right"/>
      <w:pPr>
        <w:ind w:left="2160" w:hanging="180"/>
      </w:pPr>
    </w:lvl>
    <w:lvl w:ilvl="3" w:tplc="59933608" w:tentative="1">
      <w:start w:val="1"/>
      <w:numFmt w:val="decimal"/>
      <w:lvlText w:val="%4."/>
      <w:lvlJc w:val="left"/>
      <w:pPr>
        <w:ind w:left="2880" w:hanging="360"/>
      </w:pPr>
    </w:lvl>
    <w:lvl w:ilvl="4" w:tplc="59933608" w:tentative="1">
      <w:start w:val="1"/>
      <w:numFmt w:val="lowerLetter"/>
      <w:lvlText w:val="%5."/>
      <w:lvlJc w:val="left"/>
      <w:pPr>
        <w:ind w:left="3600" w:hanging="360"/>
      </w:pPr>
    </w:lvl>
    <w:lvl w:ilvl="5" w:tplc="59933608" w:tentative="1">
      <w:start w:val="1"/>
      <w:numFmt w:val="lowerRoman"/>
      <w:lvlText w:val="%6."/>
      <w:lvlJc w:val="right"/>
      <w:pPr>
        <w:ind w:left="4320" w:hanging="180"/>
      </w:pPr>
    </w:lvl>
    <w:lvl w:ilvl="6" w:tplc="59933608" w:tentative="1">
      <w:start w:val="1"/>
      <w:numFmt w:val="decimal"/>
      <w:lvlText w:val="%7."/>
      <w:lvlJc w:val="left"/>
      <w:pPr>
        <w:ind w:left="5040" w:hanging="360"/>
      </w:pPr>
    </w:lvl>
    <w:lvl w:ilvl="7" w:tplc="59933608" w:tentative="1">
      <w:start w:val="1"/>
      <w:numFmt w:val="lowerLetter"/>
      <w:lvlText w:val="%8."/>
      <w:lvlJc w:val="left"/>
      <w:pPr>
        <w:ind w:left="5760" w:hanging="360"/>
      </w:pPr>
    </w:lvl>
    <w:lvl w:ilvl="8" w:tplc="59933608" w:tentative="1">
      <w:start w:val="1"/>
      <w:numFmt w:val="lowerRoman"/>
      <w:lvlText w:val="%9."/>
      <w:lvlJc w:val="right"/>
      <w:pPr>
        <w:ind w:left="6480" w:hanging="180"/>
      </w:pPr>
    </w:lvl>
  </w:abstractNum>
  <w:abstractNum w:abstractNumId="84910552">
    <w:multiLevelType w:val="hybridMultilevel"/>
    <w:lvl w:ilvl="0" w:tplc="63643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10552">
    <w:abstractNumId w:val="84910552"/>
  </w:num>
  <w:num w:numId="84910553">
    <w:abstractNumId w:val="84910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95896556" Type="http://schemas.microsoft.com/office/2011/relationships/commentsExtended" Target="commentsExtended.xml"/><Relationship Id="rId316067d666d6b470d" Type="http://schemas.openxmlformats.org/officeDocument/2006/relationships/image" Target="media/img316067d666d6b470d.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My company</Company>
  <LinksUpToDate>false</LinksUpToDate>
  <CharactersWithSpaces>1994</CharactersWithSpaces>
  <SharedDoc>false</SharedDoc>
  <HyperlinksChanged>false</HyperlinksChanged>
  <AppVersion>12.0000</AppVersion>
  <Manager>The boss</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Draft</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36436608" name="My custom text">
    <vt:lpwstr>This is a reasonably large text</vt:lpwstr>
  </property>
  <property fmtid="{D5CDD505-2E9C-101B-9397-08002B2CF9AE}" pid="81599183" name="My custom number">
    <vt:r8>4567</vt:r8>
  </property>
  <property fmtid="{D5CDD505-2E9C-101B-9397-08002B2CF9AE}" pid="51145299" name="My custom date">
    <vt:filetime>1962-01-27T23:00:00Z</vt:filetime>
  </property>
  <property fmtid="{D5CDD505-2E9C-101B-9397-08002B2CF9AE}" pid="85300136" name="My custom boolean">
    <vt:bool>1</vt:bool>
  </property>
</Properties>
</file>