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54067d6466e051a4" o:bwmode="white" o:targetscreensize="800,600">
      <v:fill r:id="rId432367d6466e051a3" o:title="tit_962367d6466e051a5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863803">
    <w:multiLevelType w:val="hybridMultilevel"/>
    <w:lvl w:ilvl="0" w:tplc="75609916">
      <w:start w:val="1"/>
      <w:numFmt w:val="decimal"/>
      <w:lvlText w:val="%1."/>
      <w:lvlJc w:val="left"/>
      <w:pPr>
        <w:ind w:left="720" w:hanging="360"/>
      </w:pPr>
    </w:lvl>
    <w:lvl w:ilvl="1" w:tplc="75609916" w:tentative="1">
      <w:start w:val="1"/>
      <w:numFmt w:val="lowerLetter"/>
      <w:lvlText w:val="%2."/>
      <w:lvlJc w:val="left"/>
      <w:pPr>
        <w:ind w:left="1440" w:hanging="360"/>
      </w:pPr>
    </w:lvl>
    <w:lvl w:ilvl="2" w:tplc="75609916" w:tentative="1">
      <w:start w:val="1"/>
      <w:numFmt w:val="lowerRoman"/>
      <w:lvlText w:val="%3."/>
      <w:lvlJc w:val="right"/>
      <w:pPr>
        <w:ind w:left="2160" w:hanging="180"/>
      </w:pPr>
    </w:lvl>
    <w:lvl w:ilvl="3" w:tplc="75609916" w:tentative="1">
      <w:start w:val="1"/>
      <w:numFmt w:val="decimal"/>
      <w:lvlText w:val="%4."/>
      <w:lvlJc w:val="left"/>
      <w:pPr>
        <w:ind w:left="2880" w:hanging="360"/>
      </w:pPr>
    </w:lvl>
    <w:lvl w:ilvl="4" w:tplc="75609916" w:tentative="1">
      <w:start w:val="1"/>
      <w:numFmt w:val="lowerLetter"/>
      <w:lvlText w:val="%5."/>
      <w:lvlJc w:val="left"/>
      <w:pPr>
        <w:ind w:left="3600" w:hanging="360"/>
      </w:pPr>
    </w:lvl>
    <w:lvl w:ilvl="5" w:tplc="75609916" w:tentative="1">
      <w:start w:val="1"/>
      <w:numFmt w:val="lowerRoman"/>
      <w:lvlText w:val="%6."/>
      <w:lvlJc w:val="right"/>
      <w:pPr>
        <w:ind w:left="4320" w:hanging="180"/>
      </w:pPr>
    </w:lvl>
    <w:lvl w:ilvl="6" w:tplc="75609916" w:tentative="1">
      <w:start w:val="1"/>
      <w:numFmt w:val="decimal"/>
      <w:lvlText w:val="%7."/>
      <w:lvlJc w:val="left"/>
      <w:pPr>
        <w:ind w:left="5040" w:hanging="360"/>
      </w:pPr>
    </w:lvl>
    <w:lvl w:ilvl="7" w:tplc="75609916" w:tentative="1">
      <w:start w:val="1"/>
      <w:numFmt w:val="lowerLetter"/>
      <w:lvlText w:val="%8."/>
      <w:lvlJc w:val="left"/>
      <w:pPr>
        <w:ind w:left="5760" w:hanging="360"/>
      </w:pPr>
    </w:lvl>
    <w:lvl w:ilvl="8" w:tplc="75609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63802">
    <w:multiLevelType w:val="hybridMultilevel"/>
    <w:lvl w:ilvl="0" w:tplc="831404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863802">
    <w:abstractNumId w:val="46863802"/>
  </w:num>
  <w:num w:numId="46863803">
    <w:abstractNumId w:val="468638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45345660" Type="http://schemas.microsoft.com/office/2011/relationships/commentsExtended" Target="commentsExtended.xml"/><Relationship Id="rId401067d6466e01af4" Type="http://schemas.openxmlformats.org/officeDocument/2006/relationships/image" Target="media/img401067d6466e01af4.jpg"/><Relationship Id="rId432367d6466e051a3" Type="http://schemas.openxmlformats.org/officeDocument/2006/relationships/image" Target="media/img432367d6466e051a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