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40066937513796e17" o:bwmode="white" o:targetscreensize="800,600">
      <v:fill r:id="rId49126937513796e16" o:title="tit_53316937513796e18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pPr>
        <w:rPr/>
      </w:pPr>
      <w:r>
        <w:rPr>
          <w:rStyle w:val="MyStyle1"/>
        </w:rPr>
        <w:t xml:space="preserve">Text MyStyle</w:t>
      </w:r>
      <w:r>
        <w:rPr>
          <w:rStyle w:val="MyStyle2"/>
        </w:rPr>
        <w:t xml:space="preserve"> text MyStyle2.</w:t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5106701">
    <w:multiLevelType w:val="hybridMultilevel"/>
    <w:lvl w:ilvl="0" w:tplc="76454248">
      <w:start w:val="1"/>
      <w:numFmt w:val="decimal"/>
      <w:lvlText w:val="%1."/>
      <w:lvlJc w:val="left"/>
      <w:pPr>
        <w:ind w:left="720" w:hanging="360"/>
      </w:pPr>
    </w:lvl>
    <w:lvl w:ilvl="1" w:tplc="76454248" w:tentative="1">
      <w:start w:val="1"/>
      <w:numFmt w:val="lowerLetter"/>
      <w:lvlText w:val="%2."/>
      <w:lvlJc w:val="left"/>
      <w:pPr>
        <w:ind w:left="1440" w:hanging="360"/>
      </w:pPr>
    </w:lvl>
    <w:lvl w:ilvl="2" w:tplc="76454248" w:tentative="1">
      <w:start w:val="1"/>
      <w:numFmt w:val="lowerRoman"/>
      <w:lvlText w:val="%3."/>
      <w:lvlJc w:val="right"/>
      <w:pPr>
        <w:ind w:left="2160" w:hanging="180"/>
      </w:pPr>
    </w:lvl>
    <w:lvl w:ilvl="3" w:tplc="76454248" w:tentative="1">
      <w:start w:val="1"/>
      <w:numFmt w:val="decimal"/>
      <w:lvlText w:val="%4."/>
      <w:lvlJc w:val="left"/>
      <w:pPr>
        <w:ind w:left="2880" w:hanging="360"/>
      </w:pPr>
    </w:lvl>
    <w:lvl w:ilvl="4" w:tplc="76454248" w:tentative="1">
      <w:start w:val="1"/>
      <w:numFmt w:val="lowerLetter"/>
      <w:lvlText w:val="%5."/>
      <w:lvlJc w:val="left"/>
      <w:pPr>
        <w:ind w:left="3600" w:hanging="360"/>
      </w:pPr>
    </w:lvl>
    <w:lvl w:ilvl="5" w:tplc="76454248" w:tentative="1">
      <w:start w:val="1"/>
      <w:numFmt w:val="lowerRoman"/>
      <w:lvlText w:val="%6."/>
      <w:lvlJc w:val="right"/>
      <w:pPr>
        <w:ind w:left="4320" w:hanging="180"/>
      </w:pPr>
    </w:lvl>
    <w:lvl w:ilvl="6" w:tplc="76454248" w:tentative="1">
      <w:start w:val="1"/>
      <w:numFmt w:val="decimal"/>
      <w:lvlText w:val="%7."/>
      <w:lvlJc w:val="left"/>
      <w:pPr>
        <w:ind w:left="5040" w:hanging="360"/>
      </w:pPr>
    </w:lvl>
    <w:lvl w:ilvl="7" w:tplc="76454248" w:tentative="1">
      <w:start w:val="1"/>
      <w:numFmt w:val="lowerLetter"/>
      <w:lvlText w:val="%8."/>
      <w:lvlJc w:val="left"/>
      <w:pPr>
        <w:ind w:left="5760" w:hanging="360"/>
      </w:pPr>
    </w:lvl>
    <w:lvl w:ilvl="8" w:tplc="764542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106700">
    <w:multiLevelType w:val="hybridMultilevel"/>
    <w:lvl w:ilvl="0" w:tplc="441976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5106700">
    <w:abstractNumId w:val="75106700"/>
  </w:num>
  <w:num w:numId="75106701">
    <w:abstractNumId w:val="7510670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MyStyle1">
    <w:name w:val="MyStyle1"/>
    <w:uiPriority w:val="1"/>
    <w:qFormat/>
    <w:rsid w:val="00653BED"/>
    <w:rPr>
      <w:b/>
      <w:i/>
      <w:sz w:val="32"/>
    </w:rPr>
  </w:style>
  <w:style xmlns:w14="http://schemas.microsoft.com/office/word/2010/wordml" w:type="character" w:customStyle="1" w:styleId="MyStyle2">
    <w:name w:val="MyStyle2"/>
    <w:uiPriority w:val="1"/>
    <w:qFormat/>
    <w:rsid w:val="00653BED"/>
    <w:rPr>
      <w:color w:val="auto"/>
      <w14:textFill>
        <w14:solidFill>
          <w14:srgbClr w14:val="000000">
            <w14:alpha w14:val="33000"/>
          </w14:srgbClr>
        </w14:solidFill>
      </w14:textFill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994315025" Type="http://schemas.microsoft.com/office/2011/relationships/commentsExtended" Target="commentsExtended.xml"/><Relationship Id="rId49126937513796e16" Type="http://schemas.openxmlformats.org/officeDocument/2006/relationships/image" Target="media/img49126937513796e16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