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7676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205667d63e035ec85" o:bwmode="white" o:targetscreensize="800,600">
      <v:fill r:id="rId696367d63e035ec83" o:title="tit_184167d63e035ec86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We add a few simple fields that render the above properties:</w:t>
      </w:r>
    </w:p>
    <w:p>
      <w:pPr>
        <w:pStyle w:val="Heading1PHPDOCX"/>
        <w:rPr/>
      </w:pPr>
      <w:fldSimple w:instr=" TITLE \* MERGEFORMAT ">
        <w:r>
          <w:rPr/>
          <w:t xml:space="preserve">TITLE</w:t>
        </w:r>
      </w:fldSimple>
    </w:p>
    <w:p>
      <w:pPr>
        <w:rPr/>
      </w:pPr>
      <w:fldSimple w:instr=" AUTHOR \* MERGEFORMAT ">
        <w:r>
          <w:rPr/>
          <w:t xml:space="preserve">AUTHOR</w:t>
        </w:r>
      </w:fldSimple>
    </w:p>
    <w:p>
      <w:pPr>
        <w:rPr/>
      </w:pPr>
      <w:fldSimple w:instr=" NUMPAGES \* MERGEFORMAT ">
        <w:r>
          <w:rPr/>
          <w:t xml:space="preserve">NUMPAGES</w:t>
        </w:r>
      </w:fldSimple>
    </w:p>
    <w:p>
      <w:pPr>
        <w:rPr/>
      </w:pPr>
      <w:fldSimple w:instr=" COMMENTS \* MERGEFORMAT ">
        <w:r>
          <w:rPr/>
          <w:t xml:space="preserve">COMMENTS</w:t>
        </w:r>
      </w:fldSimple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261324">
    <w:multiLevelType w:val="hybridMultilevel"/>
    <w:lvl w:ilvl="0" w:tplc="66055149">
      <w:start w:val="1"/>
      <w:numFmt w:val="decimal"/>
      <w:lvlText w:val="%1."/>
      <w:lvlJc w:val="left"/>
      <w:pPr>
        <w:ind w:left="720" w:hanging="360"/>
      </w:pPr>
    </w:lvl>
    <w:lvl w:ilvl="1" w:tplc="66055149" w:tentative="1">
      <w:start w:val="1"/>
      <w:numFmt w:val="lowerLetter"/>
      <w:lvlText w:val="%2."/>
      <w:lvlJc w:val="left"/>
      <w:pPr>
        <w:ind w:left="1440" w:hanging="360"/>
      </w:pPr>
    </w:lvl>
    <w:lvl w:ilvl="2" w:tplc="66055149" w:tentative="1">
      <w:start w:val="1"/>
      <w:numFmt w:val="lowerRoman"/>
      <w:lvlText w:val="%3."/>
      <w:lvlJc w:val="right"/>
      <w:pPr>
        <w:ind w:left="2160" w:hanging="180"/>
      </w:pPr>
    </w:lvl>
    <w:lvl w:ilvl="3" w:tplc="66055149" w:tentative="1">
      <w:start w:val="1"/>
      <w:numFmt w:val="decimal"/>
      <w:lvlText w:val="%4."/>
      <w:lvlJc w:val="left"/>
      <w:pPr>
        <w:ind w:left="2880" w:hanging="360"/>
      </w:pPr>
    </w:lvl>
    <w:lvl w:ilvl="4" w:tplc="66055149" w:tentative="1">
      <w:start w:val="1"/>
      <w:numFmt w:val="lowerLetter"/>
      <w:lvlText w:val="%5."/>
      <w:lvlJc w:val="left"/>
      <w:pPr>
        <w:ind w:left="3600" w:hanging="360"/>
      </w:pPr>
    </w:lvl>
    <w:lvl w:ilvl="5" w:tplc="66055149" w:tentative="1">
      <w:start w:val="1"/>
      <w:numFmt w:val="lowerRoman"/>
      <w:lvlText w:val="%6."/>
      <w:lvlJc w:val="right"/>
      <w:pPr>
        <w:ind w:left="4320" w:hanging="180"/>
      </w:pPr>
    </w:lvl>
    <w:lvl w:ilvl="6" w:tplc="66055149" w:tentative="1">
      <w:start w:val="1"/>
      <w:numFmt w:val="decimal"/>
      <w:lvlText w:val="%7."/>
      <w:lvlJc w:val="left"/>
      <w:pPr>
        <w:ind w:left="5040" w:hanging="360"/>
      </w:pPr>
    </w:lvl>
    <w:lvl w:ilvl="7" w:tplc="66055149" w:tentative="1">
      <w:start w:val="1"/>
      <w:numFmt w:val="lowerLetter"/>
      <w:lvlText w:val="%8."/>
      <w:lvlJc w:val="left"/>
      <w:pPr>
        <w:ind w:left="5760" w:hanging="360"/>
      </w:pPr>
    </w:lvl>
    <w:lvl w:ilvl="8" w:tplc="660551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261323">
    <w:multiLevelType w:val="hybridMultilevel"/>
    <w:lvl w:ilvl="0" w:tplc="534077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261323">
    <w:abstractNumId w:val="75261323"/>
  </w:num>
  <w:num w:numId="75261324">
    <w:abstractNumId w:val="752613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updateFields w:val="true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26323485" Type="http://schemas.microsoft.com/office/2011/relationships/commentsExtended" Target="commentsExtended.xml"/><Relationship Id="rId696367d63e035ec83" Type="http://schemas.openxmlformats.org/officeDocument/2006/relationships/image" Target="media/img696367d63e035ec83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of the document.</dc:title>
  <dc:subject/>
  <dc:creator>The autor of the document.</dc:creator>
  <cp:keywords/>
  <dc:description>A description of the document.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