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735867d65fb97ca5a" o:bwmode="white" o:targetscreensize="800,600">
      <v:fill r:id="rId639967d65fb97ca59" o:title="tit_144667d65fb97ca5b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This is the first page.</w:t>
      </w:r>
    </w:p>
    <w:p>
      <w:r>
        <w:br w:type="page"/>
      </w:r>
    </w:p>
    <w:p>
      <w:pPr>
        <w:rPr/>
      </w:pPr>
      <w:r>
        <w:rPr/>
        <w:t xml:space="preserve">This is the second page.</w:t>
      </w:r>
    </w:p>
    <w:p>
      <w:r>
        <w:br w:type="page"/>
      </w:r>
    </w:p>
    <w:p>
      <w:pPr>
        <w:rPr/>
      </w:pPr>
      <w:r>
        <w:rPr/>
        <w:t xml:space="preserve">This is the third page.</w:t>
      </w:r>
    </w:p>
    <w:p>
      <w:r>
        <w:br w:type="page"/>
      </w:r>
    </w:p>
    <w:p>
      <w:pPr>
        <w:rPr/>
      </w:pPr>
      <w:r>
        <w:rPr/>
        <w:t xml:space="preserve">This is the fourth page.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35167d65fb97c442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785692"/>
      <w:docPartObj>
        <w:docPartGallery w:val="Page Numbers (Bottom of Page)"/>
        <w:docPartUnique/>
      </w:docPartObj>
    </w:sdtPr>
    <w:sdtContent>
      <w:sdt>
        <w:sdtPr>
          <w:id w:val="721207998"/>
          <w:docPartObj>
            <w:docPartGallery w:val="Page Numbers (Top of Page)"/>
            <w:docPartUnique/>
          </w:docPartObj>
        </w:sdtPr>
        <w:sdtContent>
          <w:p w:rsidR="00AB222B" w:rsidRDefault="00AB222B">
            <w:pPr>
              <w:pStyle w:val="pgStyle"/>
              <w:jc w:val="right"/>
            </w:pPr>
            <w:r>
              <w:t xml:space="preserve">Page </w:t>
            </w: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t xml:space="preserve"> of 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sdtContent>
      </w:sdt>
    </w:sdtContent>
  </w:sdt>
</w:ft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321810">
    <w:multiLevelType w:val="hybridMultilevel"/>
    <w:lvl w:ilvl="0" w:tplc="68166273">
      <w:start w:val="1"/>
      <w:numFmt w:val="decimal"/>
      <w:lvlText w:val="%1."/>
      <w:lvlJc w:val="left"/>
      <w:pPr>
        <w:ind w:left="720" w:hanging="360"/>
      </w:pPr>
    </w:lvl>
    <w:lvl w:ilvl="1" w:tplc="68166273" w:tentative="1">
      <w:start w:val="1"/>
      <w:numFmt w:val="lowerLetter"/>
      <w:lvlText w:val="%2."/>
      <w:lvlJc w:val="left"/>
      <w:pPr>
        <w:ind w:left="1440" w:hanging="360"/>
      </w:pPr>
    </w:lvl>
    <w:lvl w:ilvl="2" w:tplc="68166273" w:tentative="1">
      <w:start w:val="1"/>
      <w:numFmt w:val="lowerRoman"/>
      <w:lvlText w:val="%3."/>
      <w:lvlJc w:val="right"/>
      <w:pPr>
        <w:ind w:left="2160" w:hanging="180"/>
      </w:pPr>
    </w:lvl>
    <w:lvl w:ilvl="3" w:tplc="68166273" w:tentative="1">
      <w:start w:val="1"/>
      <w:numFmt w:val="decimal"/>
      <w:lvlText w:val="%4."/>
      <w:lvlJc w:val="left"/>
      <w:pPr>
        <w:ind w:left="2880" w:hanging="360"/>
      </w:pPr>
    </w:lvl>
    <w:lvl w:ilvl="4" w:tplc="68166273" w:tentative="1">
      <w:start w:val="1"/>
      <w:numFmt w:val="lowerLetter"/>
      <w:lvlText w:val="%5."/>
      <w:lvlJc w:val="left"/>
      <w:pPr>
        <w:ind w:left="3600" w:hanging="360"/>
      </w:pPr>
    </w:lvl>
    <w:lvl w:ilvl="5" w:tplc="68166273" w:tentative="1">
      <w:start w:val="1"/>
      <w:numFmt w:val="lowerRoman"/>
      <w:lvlText w:val="%6."/>
      <w:lvlJc w:val="right"/>
      <w:pPr>
        <w:ind w:left="4320" w:hanging="180"/>
      </w:pPr>
    </w:lvl>
    <w:lvl w:ilvl="6" w:tplc="68166273" w:tentative="1">
      <w:start w:val="1"/>
      <w:numFmt w:val="decimal"/>
      <w:lvlText w:val="%7."/>
      <w:lvlJc w:val="left"/>
      <w:pPr>
        <w:ind w:left="5040" w:hanging="360"/>
      </w:pPr>
    </w:lvl>
    <w:lvl w:ilvl="7" w:tplc="68166273" w:tentative="1">
      <w:start w:val="1"/>
      <w:numFmt w:val="lowerLetter"/>
      <w:lvlText w:val="%8."/>
      <w:lvlJc w:val="left"/>
      <w:pPr>
        <w:ind w:left="5760" w:hanging="360"/>
      </w:pPr>
    </w:lvl>
    <w:lvl w:ilvl="8" w:tplc="681662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21809">
    <w:multiLevelType w:val="hybridMultilevel"/>
    <w:lvl w:ilvl="0" w:tplc="92494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321809">
    <w:abstractNumId w:val="22321809"/>
  </w:num>
  <w:num w:numId="22321810">
    <w:abstractNumId w:val="223218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xmlns:w="http://schemas.openxmlformats.org/wordprocessingml/2006/main" w:type="paragraph" w:styleId="pgStyle">
    <w:name w:val="pgStyle"/>
    <w:link w:val="pgStyleCar"/>
    <w:uiPriority w:val="99"/>
    <w:semiHidden/>
    <w:unhideWhenUsed/>
    <w:rsid w:val="006E0FDA"/>
    <w:pPr/>
    <w:rPr>
      <w:b/>
      <w:color w:val="B70000"/>
      <w:sz w:val="30"/>
    </w:rPr>
  </w:style>
  <w:style xmlns:w="http://schemas.openxmlformats.org/wordprocessingml/2006/main" w:type="character" w:customStyle="1" w:styleId="pgStyleCar">
    <w:name w:val="pgStyleCar"/>
    <w:link w:val="pgStyle"/>
    <w:uiPriority w:val="99"/>
    <w:semiHidden/>
    <w:unhideWhenUsed/>
    <w:rsid w:val="006E0FDA"/>
    <w:rPr>
      <w:b/>
      <w:color w:val="B70000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99395742" Type="http://schemas.microsoft.com/office/2011/relationships/commentsExtended" Target="commentsExtended.xml"/><Relationship Id="rId135167d65fb97c442" Type="http://schemas.openxmlformats.org/officeDocument/2006/relationships/footer" Target="defaultFooter.xml"/><Relationship Id="rId639967d65fb97ca59" Type="http://schemas.openxmlformats.org/officeDocument/2006/relationships/image" Target="media/img639967d65fb97ca59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