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29967d65fb96b7d1" o:bwmode="white" o:targetscreensize="800,600">
      <v:fill r:id="rId125467d65fb96b7d0" o:title="tit_109767d65fb96b7d2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first page.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962767d65fb964197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b w:val="on"/>
        <w:bCs w:val="on"/>
        <w:color w:val="B70000"/>
        <w:sz w:val="28"/>
        <w:szCs w:val="28"/>
      </w:rPr>
    </w:pPr>
    <w:fldSimple w:instr="PAGE \* MERGEFORMAT">
      <w:r>
        <w:rPr>
          <w:b w:val="on"/>
          <w:bCs w:val="on"/>
          <w:color w:val="B70000"/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43864">
    <w:multiLevelType w:val="hybridMultilevel"/>
    <w:lvl w:ilvl="0" w:tplc="13608701">
      <w:start w:val="1"/>
      <w:numFmt w:val="decimal"/>
      <w:lvlText w:val="%1."/>
      <w:lvlJc w:val="left"/>
      <w:pPr>
        <w:ind w:left="720" w:hanging="360"/>
      </w:pPr>
    </w:lvl>
    <w:lvl w:ilvl="1" w:tplc="13608701" w:tentative="1">
      <w:start w:val="1"/>
      <w:numFmt w:val="lowerLetter"/>
      <w:lvlText w:val="%2."/>
      <w:lvlJc w:val="left"/>
      <w:pPr>
        <w:ind w:left="1440" w:hanging="360"/>
      </w:pPr>
    </w:lvl>
    <w:lvl w:ilvl="2" w:tplc="13608701" w:tentative="1">
      <w:start w:val="1"/>
      <w:numFmt w:val="lowerRoman"/>
      <w:lvlText w:val="%3."/>
      <w:lvlJc w:val="right"/>
      <w:pPr>
        <w:ind w:left="2160" w:hanging="180"/>
      </w:pPr>
    </w:lvl>
    <w:lvl w:ilvl="3" w:tplc="13608701" w:tentative="1">
      <w:start w:val="1"/>
      <w:numFmt w:val="decimal"/>
      <w:lvlText w:val="%4."/>
      <w:lvlJc w:val="left"/>
      <w:pPr>
        <w:ind w:left="2880" w:hanging="360"/>
      </w:pPr>
    </w:lvl>
    <w:lvl w:ilvl="4" w:tplc="13608701" w:tentative="1">
      <w:start w:val="1"/>
      <w:numFmt w:val="lowerLetter"/>
      <w:lvlText w:val="%5."/>
      <w:lvlJc w:val="left"/>
      <w:pPr>
        <w:ind w:left="3600" w:hanging="360"/>
      </w:pPr>
    </w:lvl>
    <w:lvl w:ilvl="5" w:tplc="13608701" w:tentative="1">
      <w:start w:val="1"/>
      <w:numFmt w:val="lowerRoman"/>
      <w:lvlText w:val="%6."/>
      <w:lvlJc w:val="right"/>
      <w:pPr>
        <w:ind w:left="4320" w:hanging="180"/>
      </w:pPr>
    </w:lvl>
    <w:lvl w:ilvl="6" w:tplc="13608701" w:tentative="1">
      <w:start w:val="1"/>
      <w:numFmt w:val="decimal"/>
      <w:lvlText w:val="%7."/>
      <w:lvlJc w:val="left"/>
      <w:pPr>
        <w:ind w:left="5040" w:hanging="360"/>
      </w:pPr>
    </w:lvl>
    <w:lvl w:ilvl="7" w:tplc="13608701" w:tentative="1">
      <w:start w:val="1"/>
      <w:numFmt w:val="lowerLetter"/>
      <w:lvlText w:val="%8."/>
      <w:lvlJc w:val="left"/>
      <w:pPr>
        <w:ind w:left="5760" w:hanging="360"/>
      </w:pPr>
    </w:lvl>
    <w:lvl w:ilvl="8" w:tplc="13608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43863">
    <w:multiLevelType w:val="hybridMultilevel"/>
    <w:lvl w:ilvl="0" w:tplc="70360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43863">
    <w:abstractNumId w:val="32043863"/>
  </w:num>
  <w:num w:numId="32043864">
    <w:abstractNumId w:val="32043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8936311" Type="http://schemas.microsoft.com/office/2011/relationships/commentsExtended" Target="commentsExtended.xml"/><Relationship Id="rId962767d65fb964197" Type="http://schemas.openxmlformats.org/officeDocument/2006/relationships/header" Target="defaultHeader.xml"/><Relationship Id="rId125467d65fb96b7d0" Type="http://schemas.openxmlformats.org/officeDocument/2006/relationships/image" Target="media/img125467d65fb96b7d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