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281067d660c6b539d" o:bwmode="white" o:targetscreensize="800,600">
      <v:fill r:id="rId348267d660c6b539c" o:title="tit_787467d660c6b539e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OMML (the native Word XML standard for math equations):</w:t>
      </w:r>
    </w:p>
    <w:p>
      <m:oMathPara>
        <m:oMath>
          <m:r>
            <m:t>∪±∞=~×</m:t>
          </m:r>
        </m:oMath>
      </m:oMathPara>
    </w:p>
    <w:p>
      <w:pPr>
        <w:rPr/>
      </w:pPr>
      <w:r>
        <w:rPr/>
        <w:t xml:space="preserve">The same equation inline: </w:t>
      </w:r>
      <m:oMath>
        <m:r>
          <m:t>∪±∞=~×</m:t>
        </m:r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729177">
    <w:multiLevelType w:val="hybridMultilevel"/>
    <w:lvl w:ilvl="0" w:tplc="70816994">
      <w:start w:val="1"/>
      <w:numFmt w:val="decimal"/>
      <w:lvlText w:val="%1."/>
      <w:lvlJc w:val="left"/>
      <w:pPr>
        <w:ind w:left="720" w:hanging="360"/>
      </w:pPr>
    </w:lvl>
    <w:lvl w:ilvl="1" w:tplc="70816994" w:tentative="1">
      <w:start w:val="1"/>
      <w:numFmt w:val="lowerLetter"/>
      <w:lvlText w:val="%2."/>
      <w:lvlJc w:val="left"/>
      <w:pPr>
        <w:ind w:left="1440" w:hanging="360"/>
      </w:pPr>
    </w:lvl>
    <w:lvl w:ilvl="2" w:tplc="70816994" w:tentative="1">
      <w:start w:val="1"/>
      <w:numFmt w:val="lowerRoman"/>
      <w:lvlText w:val="%3."/>
      <w:lvlJc w:val="right"/>
      <w:pPr>
        <w:ind w:left="2160" w:hanging="180"/>
      </w:pPr>
    </w:lvl>
    <w:lvl w:ilvl="3" w:tplc="70816994" w:tentative="1">
      <w:start w:val="1"/>
      <w:numFmt w:val="decimal"/>
      <w:lvlText w:val="%4."/>
      <w:lvlJc w:val="left"/>
      <w:pPr>
        <w:ind w:left="2880" w:hanging="360"/>
      </w:pPr>
    </w:lvl>
    <w:lvl w:ilvl="4" w:tplc="70816994" w:tentative="1">
      <w:start w:val="1"/>
      <w:numFmt w:val="lowerLetter"/>
      <w:lvlText w:val="%5."/>
      <w:lvlJc w:val="left"/>
      <w:pPr>
        <w:ind w:left="3600" w:hanging="360"/>
      </w:pPr>
    </w:lvl>
    <w:lvl w:ilvl="5" w:tplc="70816994" w:tentative="1">
      <w:start w:val="1"/>
      <w:numFmt w:val="lowerRoman"/>
      <w:lvlText w:val="%6."/>
      <w:lvlJc w:val="right"/>
      <w:pPr>
        <w:ind w:left="4320" w:hanging="180"/>
      </w:pPr>
    </w:lvl>
    <w:lvl w:ilvl="6" w:tplc="70816994" w:tentative="1">
      <w:start w:val="1"/>
      <w:numFmt w:val="decimal"/>
      <w:lvlText w:val="%7."/>
      <w:lvlJc w:val="left"/>
      <w:pPr>
        <w:ind w:left="5040" w:hanging="360"/>
      </w:pPr>
    </w:lvl>
    <w:lvl w:ilvl="7" w:tplc="70816994" w:tentative="1">
      <w:start w:val="1"/>
      <w:numFmt w:val="lowerLetter"/>
      <w:lvlText w:val="%8."/>
      <w:lvlJc w:val="left"/>
      <w:pPr>
        <w:ind w:left="5760" w:hanging="360"/>
      </w:pPr>
    </w:lvl>
    <w:lvl w:ilvl="8" w:tplc="70816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29176">
    <w:multiLevelType w:val="hybridMultilevel"/>
    <w:lvl w:ilvl="0" w:tplc="97722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729176">
    <w:abstractNumId w:val="17729176"/>
  </w:num>
  <w:num w:numId="17729177">
    <w:abstractNumId w:val="177291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05227164" Type="http://schemas.microsoft.com/office/2011/relationships/commentsExtended" Target="commentsExtended.xml"/><Relationship Id="rId348267d660c6b539c" Type="http://schemas.openxmlformats.org/officeDocument/2006/relationships/image" Target="media/img348267d660c6b539c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