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Default Extension="rtf" ContentType="application/rtf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729967d62ce765870" o:bwmode="white" o:targetscreensize="800,600">
      <v:fill r:id="rId663367d62ce76586f" o:title="tit_788967d62ce765871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We are going to insert now a RTF document. Beware that this method is not compatible with legacy versions of Word running the docx compatibility pack.</w:t>
      </w:r>
    </w:p>
    <w:altChunk xmlns:r="http://schemas.openxmlformats.org/officeDocument/2006/relationships" xmlns:w="http://schemas.openxmlformats.org/wordprocessingml/2006/main" r:id="rRTFId1"/>
    <w:p>
      <w:pPr>
        <w:rPr/>
      </w:pPr>
      <w:r>
        <w:rPr/>
        <w:t xml:space="preserve">A new paragraph.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465197">
    <w:multiLevelType w:val="hybridMultilevel"/>
    <w:lvl w:ilvl="0" w:tplc="52337044">
      <w:start w:val="1"/>
      <w:numFmt w:val="decimal"/>
      <w:lvlText w:val="%1."/>
      <w:lvlJc w:val="left"/>
      <w:pPr>
        <w:ind w:left="720" w:hanging="360"/>
      </w:pPr>
    </w:lvl>
    <w:lvl w:ilvl="1" w:tplc="52337044" w:tentative="1">
      <w:start w:val="1"/>
      <w:numFmt w:val="lowerLetter"/>
      <w:lvlText w:val="%2."/>
      <w:lvlJc w:val="left"/>
      <w:pPr>
        <w:ind w:left="1440" w:hanging="360"/>
      </w:pPr>
    </w:lvl>
    <w:lvl w:ilvl="2" w:tplc="52337044" w:tentative="1">
      <w:start w:val="1"/>
      <w:numFmt w:val="lowerRoman"/>
      <w:lvlText w:val="%3."/>
      <w:lvlJc w:val="right"/>
      <w:pPr>
        <w:ind w:left="2160" w:hanging="180"/>
      </w:pPr>
    </w:lvl>
    <w:lvl w:ilvl="3" w:tplc="52337044" w:tentative="1">
      <w:start w:val="1"/>
      <w:numFmt w:val="decimal"/>
      <w:lvlText w:val="%4."/>
      <w:lvlJc w:val="left"/>
      <w:pPr>
        <w:ind w:left="2880" w:hanging="360"/>
      </w:pPr>
    </w:lvl>
    <w:lvl w:ilvl="4" w:tplc="52337044" w:tentative="1">
      <w:start w:val="1"/>
      <w:numFmt w:val="lowerLetter"/>
      <w:lvlText w:val="%5."/>
      <w:lvlJc w:val="left"/>
      <w:pPr>
        <w:ind w:left="3600" w:hanging="360"/>
      </w:pPr>
    </w:lvl>
    <w:lvl w:ilvl="5" w:tplc="52337044" w:tentative="1">
      <w:start w:val="1"/>
      <w:numFmt w:val="lowerRoman"/>
      <w:lvlText w:val="%6."/>
      <w:lvlJc w:val="right"/>
      <w:pPr>
        <w:ind w:left="4320" w:hanging="180"/>
      </w:pPr>
    </w:lvl>
    <w:lvl w:ilvl="6" w:tplc="52337044" w:tentative="1">
      <w:start w:val="1"/>
      <w:numFmt w:val="decimal"/>
      <w:lvlText w:val="%7."/>
      <w:lvlJc w:val="left"/>
      <w:pPr>
        <w:ind w:left="5040" w:hanging="360"/>
      </w:pPr>
    </w:lvl>
    <w:lvl w:ilvl="7" w:tplc="52337044" w:tentative="1">
      <w:start w:val="1"/>
      <w:numFmt w:val="lowerLetter"/>
      <w:lvlText w:val="%8."/>
      <w:lvlJc w:val="left"/>
      <w:pPr>
        <w:ind w:left="5760" w:hanging="360"/>
      </w:pPr>
    </w:lvl>
    <w:lvl w:ilvl="8" w:tplc="52337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65196">
    <w:multiLevelType w:val="hybridMultilevel"/>
    <w:lvl w:ilvl="0" w:tplc="118307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465196">
    <w:abstractNumId w:val="51465196"/>
  </w:num>
  <w:num w:numId="51465197">
    <w:abstractNumId w:val="514651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80047300" Type="http://schemas.microsoft.com/office/2011/relationships/commentsExtended" Target="commentsExtended.xml"/><Relationship Id="rRTFId1" Type="http://schemas.openxmlformats.org/officeDocument/2006/relationships/aFChunk" Target="rtf1.rtf" TargetMode="Internal"/><Relationship Id="rId663367d62ce76586f" Type="http://schemas.openxmlformats.org/officeDocument/2006/relationships/image" Target="media/img663367d62ce76586f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