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48364584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965693d8599460a1" o:bwmode="white" o:targetscreensize="800,600">
      <v:fill r:id="rId9946693d8599460a0" o:title="tit_1247693d8599460a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doughnut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446978603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364584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32141">
    <w:multiLevelType w:val="hybridMultilevel"/>
    <w:lvl w:ilvl="0" w:tplc="35706837">
      <w:start w:val="1"/>
      <w:numFmt w:val="decimal"/>
      <w:lvlText w:val="%1."/>
      <w:lvlJc w:val="left"/>
      <w:pPr>
        <w:ind w:left="720" w:hanging="360"/>
      </w:pPr>
    </w:lvl>
    <w:lvl w:ilvl="1" w:tplc="35706837" w:tentative="1">
      <w:start w:val="1"/>
      <w:numFmt w:val="lowerLetter"/>
      <w:lvlText w:val="%2."/>
      <w:lvlJc w:val="left"/>
      <w:pPr>
        <w:ind w:left="1440" w:hanging="360"/>
      </w:pPr>
    </w:lvl>
    <w:lvl w:ilvl="2" w:tplc="35706837" w:tentative="1">
      <w:start w:val="1"/>
      <w:numFmt w:val="lowerRoman"/>
      <w:lvlText w:val="%3."/>
      <w:lvlJc w:val="right"/>
      <w:pPr>
        <w:ind w:left="2160" w:hanging="180"/>
      </w:pPr>
    </w:lvl>
    <w:lvl w:ilvl="3" w:tplc="35706837" w:tentative="1">
      <w:start w:val="1"/>
      <w:numFmt w:val="decimal"/>
      <w:lvlText w:val="%4."/>
      <w:lvlJc w:val="left"/>
      <w:pPr>
        <w:ind w:left="2880" w:hanging="360"/>
      </w:pPr>
    </w:lvl>
    <w:lvl w:ilvl="4" w:tplc="35706837" w:tentative="1">
      <w:start w:val="1"/>
      <w:numFmt w:val="lowerLetter"/>
      <w:lvlText w:val="%5."/>
      <w:lvlJc w:val="left"/>
      <w:pPr>
        <w:ind w:left="3600" w:hanging="360"/>
      </w:pPr>
    </w:lvl>
    <w:lvl w:ilvl="5" w:tplc="35706837" w:tentative="1">
      <w:start w:val="1"/>
      <w:numFmt w:val="lowerRoman"/>
      <w:lvlText w:val="%6."/>
      <w:lvlJc w:val="right"/>
      <w:pPr>
        <w:ind w:left="4320" w:hanging="180"/>
      </w:pPr>
    </w:lvl>
    <w:lvl w:ilvl="6" w:tplc="35706837" w:tentative="1">
      <w:start w:val="1"/>
      <w:numFmt w:val="decimal"/>
      <w:lvlText w:val="%7."/>
      <w:lvlJc w:val="left"/>
      <w:pPr>
        <w:ind w:left="5040" w:hanging="360"/>
      </w:pPr>
    </w:lvl>
    <w:lvl w:ilvl="7" w:tplc="35706837" w:tentative="1">
      <w:start w:val="1"/>
      <w:numFmt w:val="lowerLetter"/>
      <w:lvlText w:val="%8."/>
      <w:lvlJc w:val="left"/>
      <w:pPr>
        <w:ind w:left="5760" w:hanging="360"/>
      </w:pPr>
    </w:lvl>
    <w:lvl w:ilvl="8" w:tplc="35706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32140">
    <w:multiLevelType w:val="hybridMultilevel"/>
    <w:lvl w:ilvl="0" w:tplc="57347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32140">
    <w:abstractNumId w:val="71132140"/>
  </w:num>
  <w:num w:numId="71132141">
    <w:abstractNumId w:val="71132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47690251" Type="http://schemas.microsoft.com/office/2011/relationships/commentsExtended" Target="commentsExtended.xml"/><Relationship Id="rId48364584" Type="http://schemas.openxmlformats.org/officeDocument/2006/relationships/chart" Target="charts/chart48364584.xml"/><Relationship Id="rId9946693d8599460a0" Type="http://schemas.openxmlformats.org/officeDocument/2006/relationships/image" Target="media/img9946693d8599460a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4836458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48364584.xlsx"></Relationship></Relationships>
</file>

<file path=word/charts/chart483645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explosion val="10"/>
          <c:cat>
            <c:strRef>
              <c:f>Sheet1!$A$2:$A$6</c:f>
              <c:strCache>
                <c:ptCount val="5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  <c:firstSliceAng val="0"/>
        <c:holeSize val="25"/>
      </c:doughnutChart>
    </c:plotArea>
    <c:legend>
      <c:legendPos val="r"/>
      <c:overlay val="1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