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99340774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3374693d854d3d075" o:bwmode="white" o:targetscreensize="800,600">
      <v:fill r:id="rId7156693d854d3d074" o:title="tit_9825693d854d3d076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bubble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680000" cy="2880000"/>
            <wp:effectExtent l="19050" t="0" r="4307" b="0"/>
            <wp:docPr id="180458451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9340774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243666">
    <w:multiLevelType w:val="hybridMultilevel"/>
    <w:lvl w:ilvl="0" w:tplc="47866461">
      <w:start w:val="1"/>
      <w:numFmt w:val="decimal"/>
      <w:lvlText w:val="%1."/>
      <w:lvlJc w:val="left"/>
      <w:pPr>
        <w:ind w:left="720" w:hanging="360"/>
      </w:pPr>
    </w:lvl>
    <w:lvl w:ilvl="1" w:tplc="47866461" w:tentative="1">
      <w:start w:val="1"/>
      <w:numFmt w:val="lowerLetter"/>
      <w:lvlText w:val="%2."/>
      <w:lvlJc w:val="left"/>
      <w:pPr>
        <w:ind w:left="1440" w:hanging="360"/>
      </w:pPr>
    </w:lvl>
    <w:lvl w:ilvl="2" w:tplc="47866461" w:tentative="1">
      <w:start w:val="1"/>
      <w:numFmt w:val="lowerRoman"/>
      <w:lvlText w:val="%3."/>
      <w:lvlJc w:val="right"/>
      <w:pPr>
        <w:ind w:left="2160" w:hanging="180"/>
      </w:pPr>
    </w:lvl>
    <w:lvl w:ilvl="3" w:tplc="47866461" w:tentative="1">
      <w:start w:val="1"/>
      <w:numFmt w:val="decimal"/>
      <w:lvlText w:val="%4."/>
      <w:lvlJc w:val="left"/>
      <w:pPr>
        <w:ind w:left="2880" w:hanging="360"/>
      </w:pPr>
    </w:lvl>
    <w:lvl w:ilvl="4" w:tplc="47866461" w:tentative="1">
      <w:start w:val="1"/>
      <w:numFmt w:val="lowerLetter"/>
      <w:lvlText w:val="%5."/>
      <w:lvlJc w:val="left"/>
      <w:pPr>
        <w:ind w:left="3600" w:hanging="360"/>
      </w:pPr>
    </w:lvl>
    <w:lvl w:ilvl="5" w:tplc="47866461" w:tentative="1">
      <w:start w:val="1"/>
      <w:numFmt w:val="lowerRoman"/>
      <w:lvlText w:val="%6."/>
      <w:lvlJc w:val="right"/>
      <w:pPr>
        <w:ind w:left="4320" w:hanging="180"/>
      </w:pPr>
    </w:lvl>
    <w:lvl w:ilvl="6" w:tplc="47866461" w:tentative="1">
      <w:start w:val="1"/>
      <w:numFmt w:val="decimal"/>
      <w:lvlText w:val="%7."/>
      <w:lvlJc w:val="left"/>
      <w:pPr>
        <w:ind w:left="5040" w:hanging="360"/>
      </w:pPr>
    </w:lvl>
    <w:lvl w:ilvl="7" w:tplc="47866461" w:tentative="1">
      <w:start w:val="1"/>
      <w:numFmt w:val="lowerLetter"/>
      <w:lvlText w:val="%8."/>
      <w:lvlJc w:val="left"/>
      <w:pPr>
        <w:ind w:left="5760" w:hanging="360"/>
      </w:pPr>
    </w:lvl>
    <w:lvl w:ilvl="8" w:tplc="478664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43665">
    <w:multiLevelType w:val="hybridMultilevel"/>
    <w:lvl w:ilvl="0" w:tplc="40100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243665">
    <w:abstractNumId w:val="13243665"/>
  </w:num>
  <w:num w:numId="13243666">
    <w:abstractNumId w:val="132436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42027218" Type="http://schemas.microsoft.com/office/2011/relationships/commentsExtended" Target="commentsExtended.xml"/><Relationship Id="rId99340774" Type="http://schemas.openxmlformats.org/officeDocument/2006/relationships/chart" Target="charts/chart99340774.xml"/><Relationship Id="rId7156693d854d3d074" Type="http://schemas.openxmlformats.org/officeDocument/2006/relationships/image" Target="media/img7156693d854d3d074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99340774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99340774.xlsx"></Relationship></Relationships>
</file>

<file path=word/charts/chart9934077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1"/>
    <c:plotArea>
      <c:layout/>
      <c:bubbleChart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values</c:v>
                </c:pt>
              </c:strCache>
            </c:strRef>
          </c:tx>
          <c:xVal>
            <c:numRef>
              <c:f>Sheet1!$A$2:$A$5</c:f>
              <c:numCache>
                <c:formatCode>General</c:formatCode>
                <c:ptCount val="4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</c:numCache>
            </c:numRef>
          </c:yVal>
          <c:bubbleSize>
            <c:numRef>
              <c:f>Sheet1!$C$2:$C$5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5</c:v>
                </c:pt>
                <c:pt idx="3">
                  <c:v>4</c:v>
                </c:pt>
              </c:numCache>
            </c:numRef>
          </c:bubbleSize>
        </c:ser>
        <c:dLbls>
          <c:showLegendKey val="0"/>
          <c:showVal val="1"/>
          <c:showCatName val="1"/>
          <c:showSerName val="0"/>
          <c:showPercent val="0"/>
          <c:showBubbleSize val="0"/>
        </c:dLbls>
        <c:bubbleScale val="100"/>
        <c:axId val="59034624"/>
        <c:axId val="59040512"/>
      </c:bubbleChart>
      <c:valAx>
        <c:axId val="59034624"/>
        <c:scaling>
          <c:orientation val="minMax"/>
        </c:scaling>
        <c:delete val="0"/>
        <c:axPos val="b"/>
        <c:majorGridlines/>
        <c:numFmt formatCode="General" sourceLinked="1"/>
        <c:tickLblPos val="nextTo"/>
        <c:crossAx val="59040512"/>
        <c:crosses val="autoZero"/>
        <c:crossBetween val="midCat"/>
      </c:valAx>
      <c:valAx>
        <c:axId val="59040512"/>
        <c:scaling>
          <c:orientation val="minMax"/>
        </c:scaling>
        <c:delete val="0"/>
        <c:axPos val="l"/>
        <c:majorGridlines/>
        <c:numFmt formatCode="General" sourceLinked="1"/>
        <c:tickLblPos val="nextTo"/>
        <c:crossAx val="59034624"/>
        <c:crosses val="autoZero"/>
        <c:crossBetween val="between"/>
      </c:valAx>
    </c:plotArea>
    <c:legend>
      <c:legendPos val="t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