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41641687.xml" ContentType="application/vnd.openxmlformats-officedocument.drawingml.chart+xml"/>
  <Override PartName="/word/charts/chart41641688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132693d8549bff38" o:bwmode="white" o:targetscreensize="800,600">
      <v:fill r:id="rId7101693d8549bff37" o:title="tit_8031693d8549bff3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radar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504269667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641687"/>
              </a:graphicData>
            </a:graphic>
          </wp:inline>
        </w:drawing>
      </w:r>
    </w:p>
    <w:p>
      <w:pPr>
        <w:rPr/>
      </w:pPr>
      <w:r>
        <w:rPr/>
        <w:t xml:space="preserve">And now the same radar chart but with filled style: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711448393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641688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598136">
    <w:multiLevelType w:val="hybridMultilevel"/>
    <w:lvl w:ilvl="0" w:tplc="30844756">
      <w:start w:val="1"/>
      <w:numFmt w:val="decimal"/>
      <w:lvlText w:val="%1."/>
      <w:lvlJc w:val="left"/>
      <w:pPr>
        <w:ind w:left="720" w:hanging="360"/>
      </w:pPr>
    </w:lvl>
    <w:lvl w:ilvl="1" w:tplc="30844756" w:tentative="1">
      <w:start w:val="1"/>
      <w:numFmt w:val="lowerLetter"/>
      <w:lvlText w:val="%2."/>
      <w:lvlJc w:val="left"/>
      <w:pPr>
        <w:ind w:left="1440" w:hanging="360"/>
      </w:pPr>
    </w:lvl>
    <w:lvl w:ilvl="2" w:tplc="30844756" w:tentative="1">
      <w:start w:val="1"/>
      <w:numFmt w:val="lowerRoman"/>
      <w:lvlText w:val="%3."/>
      <w:lvlJc w:val="right"/>
      <w:pPr>
        <w:ind w:left="2160" w:hanging="180"/>
      </w:pPr>
    </w:lvl>
    <w:lvl w:ilvl="3" w:tplc="30844756" w:tentative="1">
      <w:start w:val="1"/>
      <w:numFmt w:val="decimal"/>
      <w:lvlText w:val="%4."/>
      <w:lvlJc w:val="left"/>
      <w:pPr>
        <w:ind w:left="2880" w:hanging="360"/>
      </w:pPr>
    </w:lvl>
    <w:lvl w:ilvl="4" w:tplc="30844756" w:tentative="1">
      <w:start w:val="1"/>
      <w:numFmt w:val="lowerLetter"/>
      <w:lvlText w:val="%5."/>
      <w:lvlJc w:val="left"/>
      <w:pPr>
        <w:ind w:left="3600" w:hanging="360"/>
      </w:pPr>
    </w:lvl>
    <w:lvl w:ilvl="5" w:tplc="30844756" w:tentative="1">
      <w:start w:val="1"/>
      <w:numFmt w:val="lowerRoman"/>
      <w:lvlText w:val="%6."/>
      <w:lvlJc w:val="right"/>
      <w:pPr>
        <w:ind w:left="4320" w:hanging="180"/>
      </w:pPr>
    </w:lvl>
    <w:lvl w:ilvl="6" w:tplc="30844756" w:tentative="1">
      <w:start w:val="1"/>
      <w:numFmt w:val="decimal"/>
      <w:lvlText w:val="%7."/>
      <w:lvlJc w:val="left"/>
      <w:pPr>
        <w:ind w:left="5040" w:hanging="360"/>
      </w:pPr>
    </w:lvl>
    <w:lvl w:ilvl="7" w:tplc="30844756" w:tentative="1">
      <w:start w:val="1"/>
      <w:numFmt w:val="lowerLetter"/>
      <w:lvlText w:val="%8."/>
      <w:lvlJc w:val="left"/>
      <w:pPr>
        <w:ind w:left="5760" w:hanging="360"/>
      </w:pPr>
    </w:lvl>
    <w:lvl w:ilvl="8" w:tplc="308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598135">
    <w:multiLevelType w:val="hybridMultilevel"/>
    <w:lvl w:ilvl="0" w:tplc="13112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598135">
    <w:abstractNumId w:val="97598135"/>
  </w:num>
  <w:num w:numId="97598136">
    <w:abstractNumId w:val="975981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98362192" Type="http://schemas.microsoft.com/office/2011/relationships/commentsExtended" Target="commentsExtended.xml"/><Relationship Id="rId41641687" Type="http://schemas.openxmlformats.org/officeDocument/2006/relationships/chart" Target="charts/chart41641687.xml"/><Relationship Id="rId41641688" Type="http://schemas.openxmlformats.org/officeDocument/2006/relationships/chart" Target="charts/chart41641688.xml"/><Relationship Id="rId7101693d8549bff37" Type="http://schemas.openxmlformats.org/officeDocument/2006/relationships/image" Target="media/img7101693d8549bff3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41641687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41641687.xlsx"></Relationship></Relationships>
</file>

<file path=word/charts/_rels/chart41641688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41641688.xlsx"></Relationship></Relationships>
</file>

<file path=word/charts/chart4164168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marker>
            <c:symbol val="none"/>
          </c:marker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radarChart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charts/chart4164168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fill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radarChart>
      <c:valAx>
        <c:axId val="59040512"/>
        <c:scaling>
          <c:orientation val="minMax"/>
        </c:scaling>
        <c:delete val="0"/>
        <c:axPos val="l"/>
        <c:majorGridlines/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