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64653307.xml" ContentType="application/vnd.openxmlformats-officedocument.drawingml.chart+xml"/>
  <Override PartName="/word/charts/chart64653308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5943693d854aae5e3" o:bwmode="white" o:targetscreensize="800,600">
      <v:fill r:id="rId1588693d854aae5e2" o:title="tit_3217693d854aae5e4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line chart with a title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335625635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653307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schema and options: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178770540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653308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376653">
    <w:multiLevelType w:val="hybridMultilevel"/>
    <w:lvl w:ilvl="0" w:tplc="92266844">
      <w:start w:val="1"/>
      <w:numFmt w:val="decimal"/>
      <w:lvlText w:val="%1."/>
      <w:lvlJc w:val="left"/>
      <w:pPr>
        <w:ind w:left="720" w:hanging="360"/>
      </w:pPr>
    </w:lvl>
    <w:lvl w:ilvl="1" w:tplc="92266844" w:tentative="1">
      <w:start w:val="1"/>
      <w:numFmt w:val="lowerLetter"/>
      <w:lvlText w:val="%2."/>
      <w:lvlJc w:val="left"/>
      <w:pPr>
        <w:ind w:left="1440" w:hanging="360"/>
      </w:pPr>
    </w:lvl>
    <w:lvl w:ilvl="2" w:tplc="92266844" w:tentative="1">
      <w:start w:val="1"/>
      <w:numFmt w:val="lowerRoman"/>
      <w:lvlText w:val="%3."/>
      <w:lvlJc w:val="right"/>
      <w:pPr>
        <w:ind w:left="2160" w:hanging="180"/>
      </w:pPr>
    </w:lvl>
    <w:lvl w:ilvl="3" w:tplc="92266844" w:tentative="1">
      <w:start w:val="1"/>
      <w:numFmt w:val="decimal"/>
      <w:lvlText w:val="%4."/>
      <w:lvlJc w:val="left"/>
      <w:pPr>
        <w:ind w:left="2880" w:hanging="360"/>
      </w:pPr>
    </w:lvl>
    <w:lvl w:ilvl="4" w:tplc="92266844" w:tentative="1">
      <w:start w:val="1"/>
      <w:numFmt w:val="lowerLetter"/>
      <w:lvlText w:val="%5."/>
      <w:lvlJc w:val="left"/>
      <w:pPr>
        <w:ind w:left="3600" w:hanging="360"/>
      </w:pPr>
    </w:lvl>
    <w:lvl w:ilvl="5" w:tplc="92266844" w:tentative="1">
      <w:start w:val="1"/>
      <w:numFmt w:val="lowerRoman"/>
      <w:lvlText w:val="%6."/>
      <w:lvlJc w:val="right"/>
      <w:pPr>
        <w:ind w:left="4320" w:hanging="180"/>
      </w:pPr>
    </w:lvl>
    <w:lvl w:ilvl="6" w:tplc="92266844" w:tentative="1">
      <w:start w:val="1"/>
      <w:numFmt w:val="decimal"/>
      <w:lvlText w:val="%7."/>
      <w:lvlJc w:val="left"/>
      <w:pPr>
        <w:ind w:left="5040" w:hanging="360"/>
      </w:pPr>
    </w:lvl>
    <w:lvl w:ilvl="7" w:tplc="92266844" w:tentative="1">
      <w:start w:val="1"/>
      <w:numFmt w:val="lowerLetter"/>
      <w:lvlText w:val="%8."/>
      <w:lvlJc w:val="left"/>
      <w:pPr>
        <w:ind w:left="5760" w:hanging="360"/>
      </w:pPr>
    </w:lvl>
    <w:lvl w:ilvl="8" w:tplc="922668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76652">
    <w:multiLevelType w:val="hybridMultilevel"/>
    <w:lvl w:ilvl="0" w:tplc="16610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376652">
    <w:abstractNumId w:val="46376652"/>
  </w:num>
  <w:num w:numId="46376653">
    <w:abstractNumId w:val="463766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79154411" Type="http://schemas.microsoft.com/office/2011/relationships/commentsExtended" Target="commentsExtended.xml"/><Relationship Id="rId64653307" Type="http://schemas.openxmlformats.org/officeDocument/2006/relationships/chart" Target="charts/chart64653307.xml"/><Relationship Id="rId64653308" Type="http://schemas.openxmlformats.org/officeDocument/2006/relationships/chart" Target="charts/chart64653308.xml"/><Relationship Id="rId1588693d854aae5e2" Type="http://schemas.openxmlformats.org/officeDocument/2006/relationships/image" Target="media/img1588693d854aae5e2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64653307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4653307.xlsx"></Relationship></Relationships>
</file>

<file path=word/charts/_rels/chart64653308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64653308.xlsx"></Relationship></Relationships>
</file>

<file path=word/charts/chart6465330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ES"/>
              <a:t>Three dimensional line chart</a:t>
            </a:r>
          </a:p>
        </c:rich>
      </c:tx>
      <a:layout/>
      <c:overlay val="0"/>
    </c:title>
    <c:view3D>
      <c:rotX val="30"/>
      <c:rotY val="30"/>
      <c:rAngAx val="0"/>
      <c:perspective val="30"/>
    </c:view3D>
    <c:plotArea>
      <c:layout/>
      <c:line3D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  <c:axId val="83319040"/>
      </c:line3DChart>
      <c:valAx>
        <c:axId val="5904051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t>Vertical label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Horizontal label</a:t>
                </a:r>
              </a:p>
            </c:rich>
          </c:tx>
          <c:overlay val="0"/>
        </c:title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t"/>
      <c:overlay val="0"/>
    </c:legend>
    <c:plotVisOnly val="1"/>
  </c:chart>
  <c:spPr>
    <a:ln>
      <a:noFill/>
    </a:ln>
  </c:spPr>
  <c:txPr>
    <a:bodyPr/>
    <a:lstStyle/>
    <a:p>
      <a:pPr rtl="0">
        <a:defRPr>
          <a:latin typeface="Arial" pitchFamily="34" charset="0"/>
          <a:cs typeface="Arial" pitchFamily="34" charset="0"/>
        </a:defRPr>
      </a:pPr>
      <a:endParaRPr lang="es-ES_tradnl"/>
    </a:p>
  </c:txPr>
  <c:externalData r:id="rId1"/>
</c:chartSpace>
</file>

<file path=word/charts/chart6465330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valAx>
        <c:axId val="59040512"/>
        <c:scaling>
          <c:orientation val="minMax"/>
        </c:scaling>
        <c:delete val="0"/>
        <c:axPos val="l"/>
        <c:majorGridlines/>
        <c:minorGridlines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t>Y Axis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X Axis</a:t>
                </a:r>
              </a:p>
            </c:rich>
          </c:tx>
          <c:overlay val="0"/>
        </c:title>
        <c:majorGridlines/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