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92301582.xml" ContentType="application/vnd.openxmlformats-officedocument.drawingml.chart+xml"/>
  <Override PartName="/word/charts/chart92301583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545693d854baff26" o:bwmode="white" o:targetscreensize="800,600">
      <v:fill r:id="rId4036693d854baff25" o:title="tit_1691693d854baff27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horizontal bar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329856660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301582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with the table data: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89850848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301583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376213">
    <w:multiLevelType w:val="hybridMultilevel"/>
    <w:lvl w:ilvl="0" w:tplc="71826668">
      <w:start w:val="1"/>
      <w:numFmt w:val="decimal"/>
      <w:lvlText w:val="%1."/>
      <w:lvlJc w:val="left"/>
      <w:pPr>
        <w:ind w:left="720" w:hanging="360"/>
      </w:pPr>
    </w:lvl>
    <w:lvl w:ilvl="1" w:tplc="71826668" w:tentative="1">
      <w:start w:val="1"/>
      <w:numFmt w:val="lowerLetter"/>
      <w:lvlText w:val="%2."/>
      <w:lvlJc w:val="left"/>
      <w:pPr>
        <w:ind w:left="1440" w:hanging="360"/>
      </w:pPr>
    </w:lvl>
    <w:lvl w:ilvl="2" w:tplc="71826668" w:tentative="1">
      <w:start w:val="1"/>
      <w:numFmt w:val="lowerRoman"/>
      <w:lvlText w:val="%3."/>
      <w:lvlJc w:val="right"/>
      <w:pPr>
        <w:ind w:left="2160" w:hanging="180"/>
      </w:pPr>
    </w:lvl>
    <w:lvl w:ilvl="3" w:tplc="71826668" w:tentative="1">
      <w:start w:val="1"/>
      <w:numFmt w:val="decimal"/>
      <w:lvlText w:val="%4."/>
      <w:lvlJc w:val="left"/>
      <w:pPr>
        <w:ind w:left="2880" w:hanging="360"/>
      </w:pPr>
    </w:lvl>
    <w:lvl w:ilvl="4" w:tplc="71826668" w:tentative="1">
      <w:start w:val="1"/>
      <w:numFmt w:val="lowerLetter"/>
      <w:lvlText w:val="%5."/>
      <w:lvlJc w:val="left"/>
      <w:pPr>
        <w:ind w:left="3600" w:hanging="360"/>
      </w:pPr>
    </w:lvl>
    <w:lvl w:ilvl="5" w:tplc="71826668" w:tentative="1">
      <w:start w:val="1"/>
      <w:numFmt w:val="lowerRoman"/>
      <w:lvlText w:val="%6."/>
      <w:lvlJc w:val="right"/>
      <w:pPr>
        <w:ind w:left="4320" w:hanging="180"/>
      </w:pPr>
    </w:lvl>
    <w:lvl w:ilvl="6" w:tplc="71826668" w:tentative="1">
      <w:start w:val="1"/>
      <w:numFmt w:val="decimal"/>
      <w:lvlText w:val="%7."/>
      <w:lvlJc w:val="left"/>
      <w:pPr>
        <w:ind w:left="5040" w:hanging="360"/>
      </w:pPr>
    </w:lvl>
    <w:lvl w:ilvl="7" w:tplc="71826668" w:tentative="1">
      <w:start w:val="1"/>
      <w:numFmt w:val="lowerLetter"/>
      <w:lvlText w:val="%8."/>
      <w:lvlJc w:val="left"/>
      <w:pPr>
        <w:ind w:left="5760" w:hanging="360"/>
      </w:pPr>
    </w:lvl>
    <w:lvl w:ilvl="8" w:tplc="71826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76212">
    <w:multiLevelType w:val="hybridMultilevel"/>
    <w:lvl w:ilvl="0" w:tplc="96734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376212">
    <w:abstractNumId w:val="33376212"/>
  </w:num>
  <w:num w:numId="33376213">
    <w:abstractNumId w:val="333762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93977911" Type="http://schemas.microsoft.com/office/2011/relationships/commentsExtended" Target="commentsExtended.xml"/><Relationship Id="rId92301582" Type="http://schemas.openxmlformats.org/officeDocument/2006/relationships/chart" Target="charts/chart92301582.xml"/><Relationship Id="rId92301583" Type="http://schemas.openxmlformats.org/officeDocument/2006/relationships/chart" Target="charts/chart92301583.xml"/><Relationship Id="rId4036693d854baff25" Type="http://schemas.openxmlformats.org/officeDocument/2006/relationships/image" Target="media/img4036693d854baff25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9230158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2301582.xlsx"></Relationship></Relationships>
</file>

<file path=word/charts/_rels/chart92301583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92301583.xlsx"></Relationship></Relationships>
</file>

<file path=word/charts/chart923015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"/>
      <c:rAngAx val="0"/>
      <c:perspective val="20"/>
    </c:view3D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3DChart>
      <c:catAx>
        <c:axId val="59034624"/>
        <c:scaling>
          <c:orientation val="minMax"/>
        </c:scaling>
        <c:delete val="0"/>
        <c:axPos val="b"/>
        <c:minorGridlines/>
        <c:tickLblPos val="nextTo"/>
        <c:crossAx val="59040512"/>
        <c:crosses val="autoZero"/>
        <c:auto val="1"/>
        <c:lblAlgn val="ctr"/>
        <c:lblOffset val="100"/>
      </c:catAx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legend>
      <c:legendPos val="r"/>
      <c:overlay val="0"/>
    </c:legend>
    <c:plotVisOnly val="1"/>
  </c:chart>
  <c:spPr>
    <a:ln w="12700"/>
  </c:spPr>
  <c:externalData r:id="rId1"/>
</c:chartSpace>
</file>

<file path=word/charts/chart923015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