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60629558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8330693d85972d385" o:bwmode="white" o:targetscreensize="800,600">
      <v:fill r:id="rId2715693d85972d384" o:title="tit_8100693d85972d386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line chart with trendlines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4320000" cy="3600000"/>
            <wp:effectExtent l="19050" t="0" r="4307" b="0"/>
            <wp:docPr id="684159443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629558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137199">
    <w:multiLevelType w:val="hybridMultilevel"/>
    <w:lvl w:ilvl="0" w:tplc="25649626">
      <w:start w:val="1"/>
      <w:numFmt w:val="decimal"/>
      <w:lvlText w:val="%1."/>
      <w:lvlJc w:val="left"/>
      <w:pPr>
        <w:ind w:left="720" w:hanging="360"/>
      </w:pPr>
    </w:lvl>
    <w:lvl w:ilvl="1" w:tplc="25649626" w:tentative="1">
      <w:start w:val="1"/>
      <w:numFmt w:val="lowerLetter"/>
      <w:lvlText w:val="%2."/>
      <w:lvlJc w:val="left"/>
      <w:pPr>
        <w:ind w:left="1440" w:hanging="360"/>
      </w:pPr>
    </w:lvl>
    <w:lvl w:ilvl="2" w:tplc="25649626" w:tentative="1">
      <w:start w:val="1"/>
      <w:numFmt w:val="lowerRoman"/>
      <w:lvlText w:val="%3."/>
      <w:lvlJc w:val="right"/>
      <w:pPr>
        <w:ind w:left="2160" w:hanging="180"/>
      </w:pPr>
    </w:lvl>
    <w:lvl w:ilvl="3" w:tplc="25649626" w:tentative="1">
      <w:start w:val="1"/>
      <w:numFmt w:val="decimal"/>
      <w:lvlText w:val="%4."/>
      <w:lvlJc w:val="left"/>
      <w:pPr>
        <w:ind w:left="2880" w:hanging="360"/>
      </w:pPr>
    </w:lvl>
    <w:lvl w:ilvl="4" w:tplc="25649626" w:tentative="1">
      <w:start w:val="1"/>
      <w:numFmt w:val="lowerLetter"/>
      <w:lvlText w:val="%5."/>
      <w:lvlJc w:val="left"/>
      <w:pPr>
        <w:ind w:left="3600" w:hanging="360"/>
      </w:pPr>
    </w:lvl>
    <w:lvl w:ilvl="5" w:tplc="25649626" w:tentative="1">
      <w:start w:val="1"/>
      <w:numFmt w:val="lowerRoman"/>
      <w:lvlText w:val="%6."/>
      <w:lvlJc w:val="right"/>
      <w:pPr>
        <w:ind w:left="4320" w:hanging="180"/>
      </w:pPr>
    </w:lvl>
    <w:lvl w:ilvl="6" w:tplc="25649626" w:tentative="1">
      <w:start w:val="1"/>
      <w:numFmt w:val="decimal"/>
      <w:lvlText w:val="%7."/>
      <w:lvlJc w:val="left"/>
      <w:pPr>
        <w:ind w:left="5040" w:hanging="360"/>
      </w:pPr>
    </w:lvl>
    <w:lvl w:ilvl="7" w:tplc="25649626" w:tentative="1">
      <w:start w:val="1"/>
      <w:numFmt w:val="lowerLetter"/>
      <w:lvlText w:val="%8."/>
      <w:lvlJc w:val="left"/>
      <w:pPr>
        <w:ind w:left="5760" w:hanging="360"/>
      </w:pPr>
    </w:lvl>
    <w:lvl w:ilvl="8" w:tplc="25649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37198">
    <w:multiLevelType w:val="hybridMultilevel"/>
    <w:lvl w:ilvl="0" w:tplc="94394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137198">
    <w:abstractNumId w:val="52137198"/>
  </w:num>
  <w:num w:numId="52137199">
    <w:abstractNumId w:val="521371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85907939" Type="http://schemas.microsoft.com/office/2011/relationships/commentsExtended" Target="commentsExtended.xml"/><Relationship Id="rId60629558" Type="http://schemas.openxmlformats.org/officeDocument/2006/relationships/chart" Target="charts/chart60629558.xml"/><Relationship Id="rId2715693d85972d384" Type="http://schemas.openxmlformats.org/officeDocument/2006/relationships/image" Target="media/img2715693d85972d384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60629558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60629558.xlsx"></Relationship></Relationships>
</file>

<file path=word/charts/chart6062955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trendline>
            <c:spPr>
              <a:ln cap="rnd" w="19050">
                <a:solidFill>
                  <a:srgbClr val="0000ff"/>
                </a:solidFill>
              </a:ln>
              <a:effectLst/>
            </c:spPr>
            <c:trendlineType val="log"/>
            <c:dispRSqr val="1"/>
            <c:dispEq val="1"/>
          </c:trendline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7</c:v>
                </c:pt>
                <c:pt idx="1">
                  <c:v>60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trendline>
            <c:spPr>
              <a:ln cap="rnd" w="19050">
                <a:solidFill>
                  <a:srgbClr val="0000ff"/>
                </a:solidFill>
                <a:prstDash val="dot"/>
              </a:ln>
              <a:effectLst/>
            </c:spPr>
            <c:trendlineType val="power"/>
            <c:dispRSqr val="0"/>
            <c:dispEq val="0"/>
          </c:trendline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034624"/>
        <c:axId val="59040512"/>
      </c:lineChart>
      <c:valAx>
        <c:axId val="59040512"/>
        <c:scaling>
          <c:orientation val="minMax"/>
        </c:scaling>
        <c:delete val="0"/>
        <c:axPos val="l"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t>Y Axis</a:t>
                </a:r>
              </a:p>
            </c:rich>
          </c:tx>
          <c:overlay val="0"/>
        </c:title>
        <c:numFmt formatCode="General" sourceLinked="1"/>
        <c:tickLblPos val="nextTo"/>
        <c:crossAx val="59034624"/>
        <c:crosses val="autoZero"/>
        <c:crossBetween val="between"/>
      </c:valAx>
      <c:catAx>
        <c:axId val="59034624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t>X Axis</a:t>
                </a:r>
              </a:p>
            </c:rich>
          </c:tx>
          <c:overlay val="0"/>
        </c:title>
        <c:tickLblPos val="nextTo"/>
        <c:crossAx val="59040512"/>
        <c:crosses val="autoZero"/>
        <c:auto val="1"/>
        <c:lblAlgn val="ctr"/>
        <c:lblOffset val="100"/>
      </c:catAx>
    </c:plotArea>
    <c:legend>
      <c:legendPos val="b"/>
      <c:overlay val="0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